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D3" w:rsidRPr="00D37F29" w:rsidRDefault="00D37F29" w:rsidP="00B72E5B">
      <w:pPr>
        <w:pStyle w:val="Tekstpodstawowy"/>
        <w:spacing w:after="0" w:line="360" w:lineRule="auto"/>
        <w:jc w:val="right"/>
        <w:rPr>
          <w:rFonts w:ascii="Arial" w:hAnsi="Arial" w:cs="Arial"/>
        </w:rPr>
      </w:pPr>
      <w:r w:rsidRPr="00D37F29">
        <w:rPr>
          <w:rFonts w:ascii="Arial" w:hAnsi="Arial" w:cs="Arial"/>
        </w:rPr>
        <w:t>15 kwietnia 2023</w:t>
      </w:r>
      <w:r w:rsidR="00B72E5B" w:rsidRPr="00D37F29">
        <w:rPr>
          <w:rFonts w:ascii="Arial" w:hAnsi="Arial" w:cs="Arial"/>
        </w:rPr>
        <w:t xml:space="preserve"> r.</w:t>
      </w:r>
    </w:p>
    <w:p w:rsidR="005868D3" w:rsidRDefault="005868D3" w:rsidP="005868D3">
      <w:pPr>
        <w:pStyle w:val="Tekstpodstawowy"/>
        <w:spacing w:after="0" w:line="360" w:lineRule="auto"/>
        <w:rPr>
          <w:rFonts w:ascii="Arial" w:hAnsi="Arial" w:cs="Arial"/>
          <w:sz w:val="28"/>
          <w:szCs w:val="28"/>
        </w:rPr>
      </w:pPr>
    </w:p>
    <w:p w:rsidR="008E3A0B" w:rsidRPr="00D37F29" w:rsidRDefault="008E3A0B" w:rsidP="005868D3">
      <w:pPr>
        <w:pStyle w:val="Tekstpodstawowy"/>
        <w:spacing w:after="0" w:line="360" w:lineRule="auto"/>
        <w:rPr>
          <w:rFonts w:ascii="Arial" w:hAnsi="Arial" w:cs="Arial"/>
          <w:sz w:val="28"/>
          <w:szCs w:val="28"/>
        </w:rPr>
      </w:pPr>
    </w:p>
    <w:p w:rsidR="008E3A0B" w:rsidRPr="008E3A0B" w:rsidRDefault="008E3A0B" w:rsidP="005868D3">
      <w:pPr>
        <w:jc w:val="both"/>
        <w:rPr>
          <w:rFonts w:ascii="Arial" w:hAnsi="Arial" w:cs="Arial"/>
          <w:sz w:val="28"/>
          <w:szCs w:val="28"/>
        </w:rPr>
      </w:pPr>
      <w:r w:rsidRPr="008E3A0B">
        <w:rPr>
          <w:rFonts w:ascii="Arial" w:hAnsi="Arial" w:cs="Arial"/>
          <w:sz w:val="28"/>
          <w:szCs w:val="28"/>
        </w:rPr>
        <w:t>N</w:t>
      </w:r>
      <w:r w:rsidR="00A95A26" w:rsidRPr="008E3A0B">
        <w:rPr>
          <w:rFonts w:ascii="Arial" w:hAnsi="Arial" w:cs="Arial"/>
          <w:sz w:val="28"/>
          <w:szCs w:val="28"/>
        </w:rPr>
        <w:t xml:space="preserve">a wniosek </w:t>
      </w:r>
    </w:p>
    <w:p w:rsidR="005868D3" w:rsidRPr="008E3A0B" w:rsidRDefault="008E3A0B" w:rsidP="005868D3">
      <w:pPr>
        <w:jc w:val="both"/>
        <w:rPr>
          <w:rFonts w:ascii="Arial" w:hAnsi="Arial" w:cs="Arial"/>
          <w:sz w:val="28"/>
          <w:szCs w:val="28"/>
        </w:rPr>
      </w:pPr>
      <w:r w:rsidRPr="008E3A0B">
        <w:rPr>
          <w:rFonts w:ascii="Arial" w:hAnsi="Arial" w:cs="Arial"/>
          <w:b/>
          <w:sz w:val="28"/>
          <w:szCs w:val="28"/>
        </w:rPr>
        <w:t>Zarządu</w:t>
      </w:r>
      <w:r w:rsidRPr="008E3A0B">
        <w:rPr>
          <w:rFonts w:ascii="Arial" w:hAnsi="Arial" w:cs="Arial"/>
          <w:sz w:val="28"/>
          <w:szCs w:val="28"/>
        </w:rPr>
        <w:t xml:space="preserve"> </w:t>
      </w:r>
      <w:r w:rsidR="002B1C9A" w:rsidRPr="008E3A0B">
        <w:rPr>
          <w:rFonts w:ascii="Arial" w:hAnsi="Arial" w:cs="Arial"/>
          <w:b/>
          <w:sz w:val="28"/>
          <w:szCs w:val="28"/>
        </w:rPr>
        <w:t>Wielkopolskiego Związku Chórów i Orkiestr</w:t>
      </w:r>
      <w:r w:rsidRPr="008E3A0B">
        <w:rPr>
          <w:rFonts w:ascii="Arial" w:hAnsi="Arial" w:cs="Arial"/>
          <w:b/>
          <w:sz w:val="28"/>
          <w:szCs w:val="28"/>
        </w:rPr>
        <w:t xml:space="preserve"> </w:t>
      </w:r>
      <w:r w:rsidRPr="008E3A0B">
        <w:rPr>
          <w:rFonts w:ascii="Arial" w:hAnsi="Arial" w:cs="Arial"/>
          <w:sz w:val="28"/>
          <w:szCs w:val="28"/>
        </w:rPr>
        <w:t>z siedzibą</w:t>
      </w:r>
      <w:r w:rsidR="002B1C9A" w:rsidRPr="008E3A0B">
        <w:rPr>
          <w:rFonts w:ascii="Arial" w:hAnsi="Arial" w:cs="Arial"/>
          <w:sz w:val="28"/>
          <w:szCs w:val="28"/>
        </w:rPr>
        <w:t xml:space="preserve"> w Lesznie</w:t>
      </w:r>
    </w:p>
    <w:p w:rsidR="008E3A0B" w:rsidRPr="008E3A0B" w:rsidRDefault="008E3A0B" w:rsidP="005868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Prof. dr </w:t>
      </w:r>
      <w:r w:rsidRPr="008E3A0B">
        <w:rPr>
          <w:rFonts w:ascii="Arial" w:hAnsi="Arial" w:cs="Arial"/>
          <w:color w:val="4D5156"/>
          <w:sz w:val="28"/>
          <w:szCs w:val="28"/>
          <w:shd w:val="clear" w:color="auto" w:fill="FFFFFF"/>
        </w:rPr>
        <w:t>hab. </w:t>
      </w:r>
      <w:r w:rsidRPr="008E3A0B">
        <w:rPr>
          <w:rStyle w:val="Uwydatnienie"/>
          <w:rFonts w:ascii="Arial" w:hAnsi="Arial" w:cs="Arial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Piotr Gliński</w:t>
      </w:r>
      <w:r w:rsidRPr="008E3A0B">
        <w:rPr>
          <w:rFonts w:ascii="Arial" w:hAnsi="Arial" w:cs="Arial"/>
          <w:sz w:val="28"/>
          <w:szCs w:val="28"/>
        </w:rPr>
        <w:t xml:space="preserve"> Wicepremier i Minister Kultury i Dziedzictwa Narodowego nadał </w:t>
      </w:r>
    </w:p>
    <w:p w:rsidR="008E3A0B" w:rsidRDefault="008E3A0B" w:rsidP="005868D3">
      <w:pPr>
        <w:jc w:val="both"/>
        <w:rPr>
          <w:rFonts w:ascii="Arial" w:hAnsi="Arial" w:cs="Arial"/>
          <w:b/>
          <w:sz w:val="32"/>
          <w:szCs w:val="32"/>
        </w:rPr>
      </w:pPr>
    </w:p>
    <w:p w:rsidR="008E3A0B" w:rsidRPr="008E3A0B" w:rsidRDefault="008E3A0B" w:rsidP="008E3A0B">
      <w:pPr>
        <w:jc w:val="center"/>
        <w:rPr>
          <w:rFonts w:ascii="Arial" w:hAnsi="Arial" w:cs="Arial"/>
          <w:b/>
          <w:sz w:val="32"/>
          <w:szCs w:val="32"/>
        </w:rPr>
      </w:pPr>
      <w:r w:rsidRPr="008E3A0B">
        <w:rPr>
          <w:rFonts w:ascii="Arial" w:hAnsi="Arial" w:cs="Arial"/>
          <w:b/>
          <w:sz w:val="32"/>
          <w:szCs w:val="32"/>
        </w:rPr>
        <w:t>Towarzystwu Śpiewu „Harmonia”</w:t>
      </w:r>
    </w:p>
    <w:p w:rsidR="008E3A0B" w:rsidRDefault="008E3A0B" w:rsidP="008E3A0B">
      <w:pPr>
        <w:jc w:val="center"/>
        <w:rPr>
          <w:b/>
          <w:sz w:val="32"/>
          <w:szCs w:val="32"/>
        </w:rPr>
      </w:pPr>
    </w:p>
    <w:p w:rsidR="008E3A0B" w:rsidRPr="008E3A0B" w:rsidRDefault="008E3A0B" w:rsidP="008E3A0B">
      <w:pPr>
        <w:jc w:val="center"/>
        <w:rPr>
          <w:b/>
          <w:sz w:val="36"/>
          <w:szCs w:val="36"/>
        </w:rPr>
      </w:pPr>
      <w:r w:rsidRPr="008E3A0B">
        <w:rPr>
          <w:b/>
          <w:sz w:val="36"/>
          <w:szCs w:val="36"/>
        </w:rPr>
        <w:t xml:space="preserve"> Brązowy  Medal „Zasłużony Kulturze Gloria Artis”</w:t>
      </w:r>
    </w:p>
    <w:p w:rsidR="00D37F29" w:rsidRPr="00D37F29" w:rsidRDefault="00D37F29" w:rsidP="008E3A0B">
      <w:pPr>
        <w:pStyle w:val="Tekstpodstawowy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754B1F" w:rsidRPr="00D37F29" w:rsidRDefault="00754B1F" w:rsidP="00754B1F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0F84" w:rsidRPr="00D37F29" w:rsidRDefault="0054118B" w:rsidP="005411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7F29">
        <w:rPr>
          <w:rFonts w:ascii="Arial" w:hAnsi="Arial" w:cs="Arial"/>
          <w:b/>
          <w:sz w:val="28"/>
          <w:szCs w:val="28"/>
        </w:rPr>
        <w:t xml:space="preserve">za </w:t>
      </w:r>
      <w:r w:rsidR="008E3A0B">
        <w:rPr>
          <w:rFonts w:ascii="Arial" w:hAnsi="Arial" w:cs="Arial"/>
          <w:b/>
          <w:sz w:val="28"/>
          <w:szCs w:val="28"/>
        </w:rPr>
        <w:t xml:space="preserve">130 letnie </w:t>
      </w:r>
      <w:r w:rsidR="00F40F84" w:rsidRPr="00D37F29">
        <w:rPr>
          <w:rFonts w:ascii="Arial" w:hAnsi="Arial" w:cs="Arial"/>
          <w:b/>
          <w:sz w:val="28"/>
          <w:szCs w:val="28"/>
        </w:rPr>
        <w:t>pielęgnowanie dziedzictwa kulturowego</w:t>
      </w:r>
      <w:r w:rsidR="00145D17" w:rsidRPr="00D37F29">
        <w:rPr>
          <w:rFonts w:ascii="Arial" w:hAnsi="Arial" w:cs="Arial"/>
          <w:b/>
          <w:sz w:val="28"/>
          <w:szCs w:val="28"/>
        </w:rPr>
        <w:t>,</w:t>
      </w:r>
    </w:p>
    <w:p w:rsidR="0042017C" w:rsidRDefault="00145D17" w:rsidP="008E3A0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7F29">
        <w:rPr>
          <w:rFonts w:ascii="Arial" w:hAnsi="Arial" w:cs="Arial"/>
          <w:b/>
          <w:sz w:val="28"/>
          <w:szCs w:val="28"/>
        </w:rPr>
        <w:t>k</w:t>
      </w:r>
      <w:r w:rsidR="00462E81" w:rsidRPr="00D37F29">
        <w:rPr>
          <w:rFonts w:ascii="Arial" w:hAnsi="Arial" w:cs="Arial"/>
          <w:b/>
          <w:sz w:val="28"/>
          <w:szCs w:val="28"/>
        </w:rPr>
        <w:t>re</w:t>
      </w:r>
      <w:r w:rsidRPr="00D37F29">
        <w:rPr>
          <w:rFonts w:ascii="Arial" w:hAnsi="Arial" w:cs="Arial"/>
          <w:b/>
          <w:sz w:val="28"/>
          <w:szCs w:val="28"/>
        </w:rPr>
        <w:t xml:space="preserve">owanie wrażliwości </w:t>
      </w:r>
      <w:r w:rsidR="00F40F84" w:rsidRPr="00D37F29">
        <w:rPr>
          <w:rFonts w:ascii="Arial" w:hAnsi="Arial" w:cs="Arial"/>
          <w:b/>
          <w:sz w:val="28"/>
          <w:szCs w:val="28"/>
        </w:rPr>
        <w:t>muzycznej</w:t>
      </w:r>
      <w:r w:rsidRPr="00D37F29">
        <w:rPr>
          <w:rFonts w:ascii="Arial" w:hAnsi="Arial" w:cs="Arial"/>
          <w:b/>
          <w:sz w:val="28"/>
          <w:szCs w:val="28"/>
        </w:rPr>
        <w:t xml:space="preserve"> mieszkańców Wielkopolski</w:t>
      </w:r>
      <w:r w:rsidR="0054118B" w:rsidRPr="00D37F29">
        <w:rPr>
          <w:rFonts w:ascii="Arial" w:hAnsi="Arial" w:cs="Arial"/>
          <w:b/>
          <w:sz w:val="28"/>
          <w:szCs w:val="28"/>
        </w:rPr>
        <w:br/>
      </w:r>
      <w:r w:rsidRPr="003D061B">
        <w:rPr>
          <w:rFonts w:ascii="Arial" w:hAnsi="Arial" w:cs="Arial"/>
          <w:b/>
          <w:sz w:val="28"/>
          <w:szCs w:val="28"/>
        </w:rPr>
        <w:t>oraz animację życia kulturalnego w Regio</w:t>
      </w:r>
      <w:r w:rsidR="008E3A0B">
        <w:rPr>
          <w:rFonts w:ascii="Arial" w:hAnsi="Arial" w:cs="Arial"/>
          <w:b/>
          <w:sz w:val="28"/>
          <w:szCs w:val="28"/>
        </w:rPr>
        <w:t>nie</w:t>
      </w:r>
    </w:p>
    <w:p w:rsidR="00D93BFD" w:rsidRPr="003D061B" w:rsidRDefault="00D93BFD" w:rsidP="00754B1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E3A0B" w:rsidRDefault="008E3A0B" w:rsidP="00B5002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E3A0B" w:rsidRDefault="008E3A0B" w:rsidP="00B5002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wręczenie medalu w </w:t>
      </w:r>
      <w:r w:rsidRPr="003D061B">
        <w:rPr>
          <w:rFonts w:ascii="Arial" w:hAnsi="Arial" w:cs="Arial"/>
          <w:sz w:val="28"/>
          <w:szCs w:val="28"/>
        </w:rPr>
        <w:t xml:space="preserve"> imieniu </w:t>
      </w:r>
      <w:r>
        <w:rPr>
          <w:rFonts w:ascii="Arial" w:hAnsi="Arial" w:cs="Arial"/>
          <w:sz w:val="28"/>
          <w:szCs w:val="28"/>
        </w:rPr>
        <w:t xml:space="preserve">Ministra Kultury i Dziedzictwa Narodowego proszę </w:t>
      </w:r>
      <w:r w:rsidRPr="003D061B">
        <w:rPr>
          <w:rFonts w:ascii="Arial" w:hAnsi="Arial" w:cs="Arial"/>
          <w:sz w:val="28"/>
          <w:szCs w:val="28"/>
        </w:rPr>
        <w:t>Pana</w:t>
      </w:r>
      <w:r>
        <w:rPr>
          <w:rFonts w:ascii="Arial" w:hAnsi="Arial" w:cs="Arial"/>
          <w:sz w:val="28"/>
          <w:szCs w:val="28"/>
        </w:rPr>
        <w:t xml:space="preserve"> Jana Dziedziczaka posła RP i 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>sekretarza Stanu-</w:t>
      </w:r>
      <w:r w:rsidRPr="008E3A0B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pełnomocnik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>a</w:t>
      </w:r>
      <w:r w:rsidRPr="008E3A0B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Rządu do spraw Polonii i Polaków za Granicą</w:t>
      </w:r>
    </w:p>
    <w:p w:rsidR="004A4204" w:rsidRPr="003D061B" w:rsidRDefault="00B50026" w:rsidP="00B5002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D061B">
        <w:rPr>
          <w:rFonts w:ascii="Arial" w:hAnsi="Arial" w:cs="Arial"/>
          <w:sz w:val="28"/>
          <w:szCs w:val="28"/>
        </w:rPr>
        <w:t xml:space="preserve">, </w:t>
      </w:r>
      <w:r w:rsidRPr="003D061B">
        <w:rPr>
          <w:rFonts w:ascii="Arial" w:hAnsi="Arial" w:cs="Arial"/>
          <w:sz w:val="28"/>
          <w:szCs w:val="28"/>
        </w:rPr>
        <w:br/>
      </w:r>
      <w:r w:rsidRPr="003D061B">
        <w:rPr>
          <w:rFonts w:ascii="Arial" w:hAnsi="Arial" w:cs="Arial"/>
          <w:sz w:val="28"/>
          <w:szCs w:val="28"/>
        </w:rPr>
        <w:br/>
      </w:r>
    </w:p>
    <w:sectPr w:rsidR="004A4204" w:rsidRPr="003D061B" w:rsidSect="00BC0520">
      <w:pgSz w:w="12240" w:h="15840" w:code="1"/>
      <w:pgMar w:top="1077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46" w:rsidRDefault="009B3A46">
      <w:r>
        <w:separator/>
      </w:r>
    </w:p>
  </w:endnote>
  <w:endnote w:type="continuationSeparator" w:id="1">
    <w:p w:rsidR="009B3A46" w:rsidRDefault="009B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46" w:rsidRDefault="009B3A46">
      <w:r>
        <w:separator/>
      </w:r>
    </w:p>
  </w:footnote>
  <w:footnote w:type="continuationSeparator" w:id="1">
    <w:p w:rsidR="009B3A46" w:rsidRDefault="009B3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</w:abstractNum>
  <w:abstractNum w:abstractNumId="3">
    <w:nsid w:val="00FA25EA"/>
    <w:multiLevelType w:val="hybridMultilevel"/>
    <w:tmpl w:val="7696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5215B"/>
    <w:multiLevelType w:val="hybridMultilevel"/>
    <w:tmpl w:val="76FABB38"/>
    <w:lvl w:ilvl="0" w:tplc="756053F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BEAA0976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52823"/>
    <w:multiLevelType w:val="hybridMultilevel"/>
    <w:tmpl w:val="011628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B77E33"/>
    <w:multiLevelType w:val="hybridMultilevel"/>
    <w:tmpl w:val="9E68A71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13200B"/>
    <w:multiLevelType w:val="hybridMultilevel"/>
    <w:tmpl w:val="DD48B06E"/>
    <w:lvl w:ilvl="0" w:tplc="FE525E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61FE5"/>
    <w:multiLevelType w:val="hybridMultilevel"/>
    <w:tmpl w:val="B29CB61A"/>
    <w:lvl w:ilvl="0" w:tplc="3DECE40A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8E2AC2"/>
    <w:multiLevelType w:val="hybridMultilevel"/>
    <w:tmpl w:val="393039E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5249C"/>
    <w:multiLevelType w:val="hybridMultilevel"/>
    <w:tmpl w:val="40EA9ED0"/>
    <w:lvl w:ilvl="0" w:tplc="FCE472A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C3BA6"/>
    <w:multiLevelType w:val="hybridMultilevel"/>
    <w:tmpl w:val="2160EBA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B49CD"/>
    <w:multiLevelType w:val="hybridMultilevel"/>
    <w:tmpl w:val="07242DD4"/>
    <w:lvl w:ilvl="0" w:tplc="BA32C9B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684FE">
      <w:start w:val="1"/>
      <w:numFmt w:val="bullet"/>
      <w:lvlText w:val=""/>
      <w:lvlJc w:val="left"/>
      <w:pPr>
        <w:tabs>
          <w:tab w:val="num" w:pos="851"/>
        </w:tabs>
        <w:ind w:left="737" w:hanging="397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80264"/>
    <w:multiLevelType w:val="hybridMultilevel"/>
    <w:tmpl w:val="C91E303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F7420D"/>
    <w:multiLevelType w:val="hybridMultilevel"/>
    <w:tmpl w:val="5F9E8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D0DF7"/>
    <w:multiLevelType w:val="hybridMultilevel"/>
    <w:tmpl w:val="3FF4CB84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C2104"/>
    <w:multiLevelType w:val="hybridMultilevel"/>
    <w:tmpl w:val="A3B6F41A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91F21"/>
    <w:multiLevelType w:val="multilevel"/>
    <w:tmpl w:val="82D834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14633"/>
    <w:multiLevelType w:val="hybridMultilevel"/>
    <w:tmpl w:val="4C6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629B0"/>
    <w:multiLevelType w:val="hybridMultilevel"/>
    <w:tmpl w:val="1D606394"/>
    <w:lvl w:ilvl="0" w:tplc="EE54C86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1524E"/>
    <w:multiLevelType w:val="hybridMultilevel"/>
    <w:tmpl w:val="7FA2D95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2FC30ACA"/>
    <w:multiLevelType w:val="hybridMultilevel"/>
    <w:tmpl w:val="875C451E"/>
    <w:lvl w:ilvl="0" w:tplc="4F0CF8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1750F7D"/>
    <w:multiLevelType w:val="hybridMultilevel"/>
    <w:tmpl w:val="AF780CB6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4540AE"/>
    <w:multiLevelType w:val="hybridMultilevel"/>
    <w:tmpl w:val="4DD68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C66CD0"/>
    <w:multiLevelType w:val="hybridMultilevel"/>
    <w:tmpl w:val="B2C48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34426D"/>
    <w:multiLevelType w:val="hybridMultilevel"/>
    <w:tmpl w:val="3B68775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A7F1E"/>
    <w:multiLevelType w:val="hybridMultilevel"/>
    <w:tmpl w:val="E8907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D0220"/>
    <w:multiLevelType w:val="hybridMultilevel"/>
    <w:tmpl w:val="5920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575FB"/>
    <w:multiLevelType w:val="hybridMultilevel"/>
    <w:tmpl w:val="3A12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A17A1"/>
    <w:multiLevelType w:val="hybridMultilevel"/>
    <w:tmpl w:val="F51A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4253F"/>
    <w:multiLevelType w:val="hybridMultilevel"/>
    <w:tmpl w:val="32C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D49C6"/>
    <w:multiLevelType w:val="hybridMultilevel"/>
    <w:tmpl w:val="DEEA4B72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5F679F"/>
    <w:multiLevelType w:val="hybridMultilevel"/>
    <w:tmpl w:val="FD3EF13A"/>
    <w:lvl w:ilvl="0" w:tplc="0D364FDA">
      <w:start w:val="1"/>
      <w:numFmt w:val="bullet"/>
      <w:lvlText w:val=""/>
      <w:lvlJc w:val="left"/>
      <w:pPr>
        <w:tabs>
          <w:tab w:val="num" w:pos="662"/>
        </w:tabs>
        <w:ind w:left="662" w:hanging="43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09406A"/>
    <w:multiLevelType w:val="hybridMultilevel"/>
    <w:tmpl w:val="A6DA7954"/>
    <w:lvl w:ilvl="0" w:tplc="1DFA58CA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28A14AA"/>
    <w:multiLevelType w:val="hybridMultilevel"/>
    <w:tmpl w:val="3D8CA78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65D4EF24">
      <w:start w:val="1"/>
      <w:numFmt w:val="decimal"/>
      <w:lvlText w:val="%2)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173911"/>
    <w:multiLevelType w:val="hybridMultilevel"/>
    <w:tmpl w:val="F3905D46"/>
    <w:lvl w:ilvl="0" w:tplc="A8E8441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A7FBA"/>
    <w:multiLevelType w:val="hybridMultilevel"/>
    <w:tmpl w:val="ACB64846"/>
    <w:lvl w:ilvl="0" w:tplc="6C0467F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3C5305"/>
    <w:multiLevelType w:val="hybridMultilevel"/>
    <w:tmpl w:val="72C6A6EE"/>
    <w:lvl w:ilvl="0" w:tplc="FE525E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567A5A"/>
    <w:multiLevelType w:val="hybridMultilevel"/>
    <w:tmpl w:val="DA3CE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DBD"/>
    <w:multiLevelType w:val="hybridMultilevel"/>
    <w:tmpl w:val="765070CC"/>
    <w:lvl w:ilvl="0" w:tplc="DB528004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62A6C"/>
    <w:multiLevelType w:val="hybridMultilevel"/>
    <w:tmpl w:val="6ED66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64734"/>
    <w:multiLevelType w:val="hybridMultilevel"/>
    <w:tmpl w:val="72FA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6648B"/>
    <w:multiLevelType w:val="hybridMultilevel"/>
    <w:tmpl w:val="F134FD90"/>
    <w:lvl w:ilvl="0" w:tplc="1DFA58CA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13"/>
  </w:num>
  <w:num w:numId="5">
    <w:abstractNumId w:val="34"/>
  </w:num>
  <w:num w:numId="6">
    <w:abstractNumId w:val="41"/>
  </w:num>
  <w:num w:numId="7">
    <w:abstractNumId w:val="30"/>
  </w:num>
  <w:num w:numId="8">
    <w:abstractNumId w:val="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3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9"/>
  </w:num>
  <w:num w:numId="19">
    <w:abstractNumId w:val="26"/>
  </w:num>
  <w:num w:numId="20">
    <w:abstractNumId w:val="4"/>
  </w:num>
  <w:num w:numId="21">
    <w:abstractNumId w:val="17"/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7"/>
  </w:num>
  <w:num w:numId="25">
    <w:abstractNumId w:val="14"/>
  </w:num>
  <w:num w:numId="26">
    <w:abstractNumId w:val="38"/>
  </w:num>
  <w:num w:numId="27">
    <w:abstractNumId w:val="28"/>
  </w:num>
  <w:num w:numId="28">
    <w:abstractNumId w:val="24"/>
  </w:num>
  <w:num w:numId="29">
    <w:abstractNumId w:val="25"/>
  </w:num>
  <w:num w:numId="30">
    <w:abstractNumId w:val="11"/>
  </w:num>
  <w:num w:numId="31">
    <w:abstractNumId w:val="6"/>
  </w:num>
  <w:num w:numId="32">
    <w:abstractNumId w:val="15"/>
  </w:num>
  <w:num w:numId="33">
    <w:abstractNumId w:val="9"/>
  </w:num>
  <w:num w:numId="34">
    <w:abstractNumId w:val="10"/>
  </w:num>
  <w:num w:numId="35">
    <w:abstractNumId w:val="7"/>
  </w:num>
  <w:num w:numId="36">
    <w:abstractNumId w:val="37"/>
  </w:num>
  <w:num w:numId="37">
    <w:abstractNumId w:val="29"/>
  </w:num>
  <w:num w:numId="38">
    <w:abstractNumId w:val="35"/>
  </w:num>
  <w:num w:numId="39">
    <w:abstractNumId w:val="40"/>
  </w:num>
  <w:num w:numId="40">
    <w:abstractNumId w:val="20"/>
  </w:num>
  <w:num w:numId="41">
    <w:abstractNumId w:val="21"/>
  </w:num>
  <w:num w:numId="42">
    <w:abstractNumId w:val="1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7054"/>
    <w:rsid w:val="0000401F"/>
    <w:rsid w:val="00004B6C"/>
    <w:rsid w:val="0000687F"/>
    <w:rsid w:val="0001123B"/>
    <w:rsid w:val="0001280B"/>
    <w:rsid w:val="00012940"/>
    <w:rsid w:val="0001449D"/>
    <w:rsid w:val="00016E33"/>
    <w:rsid w:val="00017AE4"/>
    <w:rsid w:val="00017BF6"/>
    <w:rsid w:val="00020B9E"/>
    <w:rsid w:val="00020D77"/>
    <w:rsid w:val="000210B8"/>
    <w:rsid w:val="00022BF8"/>
    <w:rsid w:val="00022C83"/>
    <w:rsid w:val="00024A2F"/>
    <w:rsid w:val="00026031"/>
    <w:rsid w:val="0002618E"/>
    <w:rsid w:val="00030F58"/>
    <w:rsid w:val="000316A1"/>
    <w:rsid w:val="00031C25"/>
    <w:rsid w:val="0003206C"/>
    <w:rsid w:val="000321FC"/>
    <w:rsid w:val="0003272E"/>
    <w:rsid w:val="000328B4"/>
    <w:rsid w:val="00034A89"/>
    <w:rsid w:val="00036B29"/>
    <w:rsid w:val="00036CCB"/>
    <w:rsid w:val="00036D2A"/>
    <w:rsid w:val="0004222E"/>
    <w:rsid w:val="000431FC"/>
    <w:rsid w:val="00043B2D"/>
    <w:rsid w:val="000470B1"/>
    <w:rsid w:val="00047F1B"/>
    <w:rsid w:val="000501B0"/>
    <w:rsid w:val="00053097"/>
    <w:rsid w:val="000532E7"/>
    <w:rsid w:val="00054835"/>
    <w:rsid w:val="00054962"/>
    <w:rsid w:val="00055E81"/>
    <w:rsid w:val="00057194"/>
    <w:rsid w:val="000605DE"/>
    <w:rsid w:val="00060D6D"/>
    <w:rsid w:val="00061B43"/>
    <w:rsid w:val="0006375F"/>
    <w:rsid w:val="00063B6D"/>
    <w:rsid w:val="00064961"/>
    <w:rsid w:val="00064F9C"/>
    <w:rsid w:val="000652CC"/>
    <w:rsid w:val="00070E11"/>
    <w:rsid w:val="00072283"/>
    <w:rsid w:val="0007285F"/>
    <w:rsid w:val="000737DD"/>
    <w:rsid w:val="00073FFB"/>
    <w:rsid w:val="00074D21"/>
    <w:rsid w:val="0007621D"/>
    <w:rsid w:val="0007662F"/>
    <w:rsid w:val="000775A9"/>
    <w:rsid w:val="0007760B"/>
    <w:rsid w:val="00087D6F"/>
    <w:rsid w:val="000914B4"/>
    <w:rsid w:val="00094280"/>
    <w:rsid w:val="00095C0E"/>
    <w:rsid w:val="0009643D"/>
    <w:rsid w:val="000967B5"/>
    <w:rsid w:val="000974AD"/>
    <w:rsid w:val="00097A93"/>
    <w:rsid w:val="000A0A5F"/>
    <w:rsid w:val="000A12E4"/>
    <w:rsid w:val="000A164A"/>
    <w:rsid w:val="000A1C39"/>
    <w:rsid w:val="000A1E3F"/>
    <w:rsid w:val="000A1F72"/>
    <w:rsid w:val="000A2E50"/>
    <w:rsid w:val="000A3A14"/>
    <w:rsid w:val="000A4485"/>
    <w:rsid w:val="000A5E1F"/>
    <w:rsid w:val="000A6C0C"/>
    <w:rsid w:val="000A7C2D"/>
    <w:rsid w:val="000B0CB5"/>
    <w:rsid w:val="000B1EC0"/>
    <w:rsid w:val="000B2306"/>
    <w:rsid w:val="000B309B"/>
    <w:rsid w:val="000B45C7"/>
    <w:rsid w:val="000B4715"/>
    <w:rsid w:val="000B4B0E"/>
    <w:rsid w:val="000B6B04"/>
    <w:rsid w:val="000B7281"/>
    <w:rsid w:val="000B7DEA"/>
    <w:rsid w:val="000C0632"/>
    <w:rsid w:val="000C14EA"/>
    <w:rsid w:val="000C1862"/>
    <w:rsid w:val="000C21A0"/>
    <w:rsid w:val="000C315E"/>
    <w:rsid w:val="000C3AA0"/>
    <w:rsid w:val="000C432B"/>
    <w:rsid w:val="000C4975"/>
    <w:rsid w:val="000C524F"/>
    <w:rsid w:val="000C57D2"/>
    <w:rsid w:val="000C64FF"/>
    <w:rsid w:val="000C7376"/>
    <w:rsid w:val="000C74D0"/>
    <w:rsid w:val="000C795E"/>
    <w:rsid w:val="000D023D"/>
    <w:rsid w:val="000D047B"/>
    <w:rsid w:val="000D148A"/>
    <w:rsid w:val="000D2919"/>
    <w:rsid w:val="000D6B23"/>
    <w:rsid w:val="000D702F"/>
    <w:rsid w:val="000D7639"/>
    <w:rsid w:val="000D7C50"/>
    <w:rsid w:val="000E2430"/>
    <w:rsid w:val="000E3C3B"/>
    <w:rsid w:val="000E5BF9"/>
    <w:rsid w:val="000E73D7"/>
    <w:rsid w:val="000F033F"/>
    <w:rsid w:val="000F514C"/>
    <w:rsid w:val="000F5CFD"/>
    <w:rsid w:val="000F634B"/>
    <w:rsid w:val="000F6BEF"/>
    <w:rsid w:val="0010049C"/>
    <w:rsid w:val="00100BD3"/>
    <w:rsid w:val="0010203E"/>
    <w:rsid w:val="001030C2"/>
    <w:rsid w:val="00104023"/>
    <w:rsid w:val="00104BCA"/>
    <w:rsid w:val="00105BFA"/>
    <w:rsid w:val="001073EB"/>
    <w:rsid w:val="00111779"/>
    <w:rsid w:val="001122EE"/>
    <w:rsid w:val="0011291C"/>
    <w:rsid w:val="00112C43"/>
    <w:rsid w:val="00113B9B"/>
    <w:rsid w:val="001154E6"/>
    <w:rsid w:val="00115B08"/>
    <w:rsid w:val="00116954"/>
    <w:rsid w:val="00120979"/>
    <w:rsid w:val="00120FB0"/>
    <w:rsid w:val="001210CB"/>
    <w:rsid w:val="001226CF"/>
    <w:rsid w:val="001234F2"/>
    <w:rsid w:val="001234F3"/>
    <w:rsid w:val="0012419C"/>
    <w:rsid w:val="00124A9C"/>
    <w:rsid w:val="001308CA"/>
    <w:rsid w:val="001314E0"/>
    <w:rsid w:val="00131AC1"/>
    <w:rsid w:val="001337E6"/>
    <w:rsid w:val="0013699D"/>
    <w:rsid w:val="0013700E"/>
    <w:rsid w:val="0013717D"/>
    <w:rsid w:val="001400BC"/>
    <w:rsid w:val="001401B6"/>
    <w:rsid w:val="00142058"/>
    <w:rsid w:val="001440F5"/>
    <w:rsid w:val="00144D90"/>
    <w:rsid w:val="00145D17"/>
    <w:rsid w:val="00147DC1"/>
    <w:rsid w:val="001500EA"/>
    <w:rsid w:val="001504AA"/>
    <w:rsid w:val="001516E6"/>
    <w:rsid w:val="001518E4"/>
    <w:rsid w:val="00152C20"/>
    <w:rsid w:val="00152E98"/>
    <w:rsid w:val="00155A95"/>
    <w:rsid w:val="00155FD7"/>
    <w:rsid w:val="00157677"/>
    <w:rsid w:val="00161FFD"/>
    <w:rsid w:val="00164B65"/>
    <w:rsid w:val="0016587C"/>
    <w:rsid w:val="00166652"/>
    <w:rsid w:val="00170E2B"/>
    <w:rsid w:val="00172939"/>
    <w:rsid w:val="00174E9E"/>
    <w:rsid w:val="00175B98"/>
    <w:rsid w:val="00176898"/>
    <w:rsid w:val="00176E0E"/>
    <w:rsid w:val="00181AFA"/>
    <w:rsid w:val="00181E19"/>
    <w:rsid w:val="001845DE"/>
    <w:rsid w:val="00187DF7"/>
    <w:rsid w:val="00190F0F"/>
    <w:rsid w:val="0019135A"/>
    <w:rsid w:val="00191B92"/>
    <w:rsid w:val="0019399E"/>
    <w:rsid w:val="0019423F"/>
    <w:rsid w:val="001948E2"/>
    <w:rsid w:val="00195B2A"/>
    <w:rsid w:val="001A0431"/>
    <w:rsid w:val="001A04EE"/>
    <w:rsid w:val="001A19FC"/>
    <w:rsid w:val="001A1D9B"/>
    <w:rsid w:val="001A2019"/>
    <w:rsid w:val="001A2CC0"/>
    <w:rsid w:val="001A2EAF"/>
    <w:rsid w:val="001A4F6E"/>
    <w:rsid w:val="001A6EF6"/>
    <w:rsid w:val="001A7943"/>
    <w:rsid w:val="001B1E36"/>
    <w:rsid w:val="001B2323"/>
    <w:rsid w:val="001B2B4E"/>
    <w:rsid w:val="001B3EAE"/>
    <w:rsid w:val="001B4FE8"/>
    <w:rsid w:val="001B54A3"/>
    <w:rsid w:val="001B6ABC"/>
    <w:rsid w:val="001B74C0"/>
    <w:rsid w:val="001B7B1A"/>
    <w:rsid w:val="001B7F87"/>
    <w:rsid w:val="001C0226"/>
    <w:rsid w:val="001C1BC2"/>
    <w:rsid w:val="001C4DC5"/>
    <w:rsid w:val="001C5F35"/>
    <w:rsid w:val="001D2D9E"/>
    <w:rsid w:val="001D7BE9"/>
    <w:rsid w:val="001E02AD"/>
    <w:rsid w:val="001E03FC"/>
    <w:rsid w:val="001E0B0D"/>
    <w:rsid w:val="001E32AD"/>
    <w:rsid w:val="001E32C8"/>
    <w:rsid w:val="001E36F2"/>
    <w:rsid w:val="001E3C29"/>
    <w:rsid w:val="001E3CF0"/>
    <w:rsid w:val="001E3FA8"/>
    <w:rsid w:val="001E5673"/>
    <w:rsid w:val="001E5D86"/>
    <w:rsid w:val="001E6FF4"/>
    <w:rsid w:val="001F0A32"/>
    <w:rsid w:val="001F2DB9"/>
    <w:rsid w:val="001F343D"/>
    <w:rsid w:val="001F3FE5"/>
    <w:rsid w:val="001F4056"/>
    <w:rsid w:val="001F5480"/>
    <w:rsid w:val="001F7782"/>
    <w:rsid w:val="0020082C"/>
    <w:rsid w:val="00201D8A"/>
    <w:rsid w:val="0020221D"/>
    <w:rsid w:val="00202663"/>
    <w:rsid w:val="00202BF7"/>
    <w:rsid w:val="00202EDD"/>
    <w:rsid w:val="00203CAB"/>
    <w:rsid w:val="00205D08"/>
    <w:rsid w:val="00206CCD"/>
    <w:rsid w:val="0021035B"/>
    <w:rsid w:val="00210613"/>
    <w:rsid w:val="00211C6E"/>
    <w:rsid w:val="00211CCE"/>
    <w:rsid w:val="002129D8"/>
    <w:rsid w:val="00212EA2"/>
    <w:rsid w:val="00213122"/>
    <w:rsid w:val="002173EC"/>
    <w:rsid w:val="002175AE"/>
    <w:rsid w:val="00221F60"/>
    <w:rsid w:val="00222DBC"/>
    <w:rsid w:val="00223AC7"/>
    <w:rsid w:val="0022454D"/>
    <w:rsid w:val="00225D1A"/>
    <w:rsid w:val="00225D26"/>
    <w:rsid w:val="00225DA7"/>
    <w:rsid w:val="00225F12"/>
    <w:rsid w:val="0022626C"/>
    <w:rsid w:val="00226AD3"/>
    <w:rsid w:val="002302EE"/>
    <w:rsid w:val="002303A3"/>
    <w:rsid w:val="002315DB"/>
    <w:rsid w:val="002316F0"/>
    <w:rsid w:val="002319C2"/>
    <w:rsid w:val="00232627"/>
    <w:rsid w:val="0023311B"/>
    <w:rsid w:val="00233A5B"/>
    <w:rsid w:val="00234C17"/>
    <w:rsid w:val="00235314"/>
    <w:rsid w:val="00235627"/>
    <w:rsid w:val="00235CBF"/>
    <w:rsid w:val="00235D0B"/>
    <w:rsid w:val="002360A7"/>
    <w:rsid w:val="00236140"/>
    <w:rsid w:val="0023667D"/>
    <w:rsid w:val="00236ED6"/>
    <w:rsid w:val="00240B65"/>
    <w:rsid w:val="00240EB7"/>
    <w:rsid w:val="002442AE"/>
    <w:rsid w:val="002443AC"/>
    <w:rsid w:val="00244417"/>
    <w:rsid w:val="00244582"/>
    <w:rsid w:val="00245BD1"/>
    <w:rsid w:val="00251430"/>
    <w:rsid w:val="00253D09"/>
    <w:rsid w:val="00253F44"/>
    <w:rsid w:val="00254759"/>
    <w:rsid w:val="00254FCE"/>
    <w:rsid w:val="00255703"/>
    <w:rsid w:val="00255B9E"/>
    <w:rsid w:val="00256090"/>
    <w:rsid w:val="0025611A"/>
    <w:rsid w:val="00256A69"/>
    <w:rsid w:val="00261665"/>
    <w:rsid w:val="00261E42"/>
    <w:rsid w:val="00262635"/>
    <w:rsid w:val="00262C80"/>
    <w:rsid w:val="00263D00"/>
    <w:rsid w:val="00264807"/>
    <w:rsid w:val="00265AD5"/>
    <w:rsid w:val="002664F9"/>
    <w:rsid w:val="0027032E"/>
    <w:rsid w:val="00272B36"/>
    <w:rsid w:val="002756C6"/>
    <w:rsid w:val="00275941"/>
    <w:rsid w:val="0028063A"/>
    <w:rsid w:val="0028073A"/>
    <w:rsid w:val="00280BC1"/>
    <w:rsid w:val="00281AAC"/>
    <w:rsid w:val="00282D99"/>
    <w:rsid w:val="00283D1C"/>
    <w:rsid w:val="00286435"/>
    <w:rsid w:val="00286C0C"/>
    <w:rsid w:val="00287A25"/>
    <w:rsid w:val="00294140"/>
    <w:rsid w:val="002943A4"/>
    <w:rsid w:val="00296ADA"/>
    <w:rsid w:val="0029760B"/>
    <w:rsid w:val="002A0B7C"/>
    <w:rsid w:val="002A159E"/>
    <w:rsid w:val="002A1950"/>
    <w:rsid w:val="002A6311"/>
    <w:rsid w:val="002A6C62"/>
    <w:rsid w:val="002A7B06"/>
    <w:rsid w:val="002B0163"/>
    <w:rsid w:val="002B0B58"/>
    <w:rsid w:val="002B114C"/>
    <w:rsid w:val="002B1C9A"/>
    <w:rsid w:val="002B2477"/>
    <w:rsid w:val="002B36BD"/>
    <w:rsid w:val="002B3C4B"/>
    <w:rsid w:val="002C0398"/>
    <w:rsid w:val="002C0A51"/>
    <w:rsid w:val="002C4325"/>
    <w:rsid w:val="002C5D79"/>
    <w:rsid w:val="002C6065"/>
    <w:rsid w:val="002C6EA2"/>
    <w:rsid w:val="002D1DB1"/>
    <w:rsid w:val="002D377C"/>
    <w:rsid w:val="002D3BB1"/>
    <w:rsid w:val="002D4435"/>
    <w:rsid w:val="002D6401"/>
    <w:rsid w:val="002E00F1"/>
    <w:rsid w:val="002E0565"/>
    <w:rsid w:val="002E0B86"/>
    <w:rsid w:val="002E3914"/>
    <w:rsid w:val="002E4179"/>
    <w:rsid w:val="002E62A1"/>
    <w:rsid w:val="002E6763"/>
    <w:rsid w:val="002F14FD"/>
    <w:rsid w:val="002F3129"/>
    <w:rsid w:val="002F332A"/>
    <w:rsid w:val="002F761F"/>
    <w:rsid w:val="002F7D7D"/>
    <w:rsid w:val="00300886"/>
    <w:rsid w:val="00301D11"/>
    <w:rsid w:val="00302207"/>
    <w:rsid w:val="00303172"/>
    <w:rsid w:val="0030417D"/>
    <w:rsid w:val="00304751"/>
    <w:rsid w:val="00304E5D"/>
    <w:rsid w:val="00304EF0"/>
    <w:rsid w:val="003058FE"/>
    <w:rsid w:val="00305A59"/>
    <w:rsid w:val="00306054"/>
    <w:rsid w:val="00310EA3"/>
    <w:rsid w:val="00313AB7"/>
    <w:rsid w:val="00316DF0"/>
    <w:rsid w:val="00317F23"/>
    <w:rsid w:val="00324132"/>
    <w:rsid w:val="00324C58"/>
    <w:rsid w:val="0032632F"/>
    <w:rsid w:val="003263FB"/>
    <w:rsid w:val="00326538"/>
    <w:rsid w:val="0032707C"/>
    <w:rsid w:val="00331F40"/>
    <w:rsid w:val="003335E5"/>
    <w:rsid w:val="00334CA4"/>
    <w:rsid w:val="003351A5"/>
    <w:rsid w:val="00335899"/>
    <w:rsid w:val="0033634D"/>
    <w:rsid w:val="003417DD"/>
    <w:rsid w:val="00341DA9"/>
    <w:rsid w:val="00343011"/>
    <w:rsid w:val="00343376"/>
    <w:rsid w:val="003436E1"/>
    <w:rsid w:val="00344C64"/>
    <w:rsid w:val="00345465"/>
    <w:rsid w:val="00345A6B"/>
    <w:rsid w:val="00351A2C"/>
    <w:rsid w:val="00352854"/>
    <w:rsid w:val="00353724"/>
    <w:rsid w:val="003568C3"/>
    <w:rsid w:val="00356C01"/>
    <w:rsid w:val="00356FA4"/>
    <w:rsid w:val="0035748C"/>
    <w:rsid w:val="0035777A"/>
    <w:rsid w:val="0035780E"/>
    <w:rsid w:val="0035796D"/>
    <w:rsid w:val="0036109C"/>
    <w:rsid w:val="00362773"/>
    <w:rsid w:val="003628B2"/>
    <w:rsid w:val="0036414F"/>
    <w:rsid w:val="003670E0"/>
    <w:rsid w:val="003675B1"/>
    <w:rsid w:val="003675F8"/>
    <w:rsid w:val="00367941"/>
    <w:rsid w:val="00367DEC"/>
    <w:rsid w:val="00370703"/>
    <w:rsid w:val="00370A1A"/>
    <w:rsid w:val="00371C22"/>
    <w:rsid w:val="00371CCC"/>
    <w:rsid w:val="00372117"/>
    <w:rsid w:val="0037238B"/>
    <w:rsid w:val="00373511"/>
    <w:rsid w:val="00373966"/>
    <w:rsid w:val="0037415C"/>
    <w:rsid w:val="0037453E"/>
    <w:rsid w:val="00375735"/>
    <w:rsid w:val="00376439"/>
    <w:rsid w:val="00377953"/>
    <w:rsid w:val="00380094"/>
    <w:rsid w:val="00382080"/>
    <w:rsid w:val="003824B8"/>
    <w:rsid w:val="003826BA"/>
    <w:rsid w:val="003839A1"/>
    <w:rsid w:val="00383A30"/>
    <w:rsid w:val="003863E3"/>
    <w:rsid w:val="00391578"/>
    <w:rsid w:val="00391EEF"/>
    <w:rsid w:val="00391F0F"/>
    <w:rsid w:val="0039329F"/>
    <w:rsid w:val="0039370F"/>
    <w:rsid w:val="00394681"/>
    <w:rsid w:val="003952EA"/>
    <w:rsid w:val="00396320"/>
    <w:rsid w:val="00396AD8"/>
    <w:rsid w:val="003A010A"/>
    <w:rsid w:val="003A1A61"/>
    <w:rsid w:val="003A37CA"/>
    <w:rsid w:val="003A4DF6"/>
    <w:rsid w:val="003A67BF"/>
    <w:rsid w:val="003B06F1"/>
    <w:rsid w:val="003B0EA3"/>
    <w:rsid w:val="003B193D"/>
    <w:rsid w:val="003B421C"/>
    <w:rsid w:val="003B6B4B"/>
    <w:rsid w:val="003B74B6"/>
    <w:rsid w:val="003C5386"/>
    <w:rsid w:val="003C5388"/>
    <w:rsid w:val="003C61DF"/>
    <w:rsid w:val="003C6477"/>
    <w:rsid w:val="003C69E1"/>
    <w:rsid w:val="003D061B"/>
    <w:rsid w:val="003D0AE9"/>
    <w:rsid w:val="003D210A"/>
    <w:rsid w:val="003D7AE4"/>
    <w:rsid w:val="003E023C"/>
    <w:rsid w:val="003E0536"/>
    <w:rsid w:val="003E089A"/>
    <w:rsid w:val="003E1EAF"/>
    <w:rsid w:val="003E1F30"/>
    <w:rsid w:val="003E26B7"/>
    <w:rsid w:val="003E32B4"/>
    <w:rsid w:val="003F0222"/>
    <w:rsid w:val="003F1A6C"/>
    <w:rsid w:val="003F2AC5"/>
    <w:rsid w:val="003F3302"/>
    <w:rsid w:val="003F3C7E"/>
    <w:rsid w:val="003F3F19"/>
    <w:rsid w:val="003F3F33"/>
    <w:rsid w:val="003F5782"/>
    <w:rsid w:val="003F6208"/>
    <w:rsid w:val="003F626F"/>
    <w:rsid w:val="0040041D"/>
    <w:rsid w:val="00400E1A"/>
    <w:rsid w:val="00401B91"/>
    <w:rsid w:val="004039B2"/>
    <w:rsid w:val="00404444"/>
    <w:rsid w:val="004046F8"/>
    <w:rsid w:val="00406B08"/>
    <w:rsid w:val="00407E3B"/>
    <w:rsid w:val="00410BD0"/>
    <w:rsid w:val="0041197C"/>
    <w:rsid w:val="00413158"/>
    <w:rsid w:val="00413935"/>
    <w:rsid w:val="00414C20"/>
    <w:rsid w:val="004165BB"/>
    <w:rsid w:val="00416E58"/>
    <w:rsid w:val="00416F84"/>
    <w:rsid w:val="00417022"/>
    <w:rsid w:val="0042017C"/>
    <w:rsid w:val="00420BAB"/>
    <w:rsid w:val="0042540D"/>
    <w:rsid w:val="0042614F"/>
    <w:rsid w:val="00426D96"/>
    <w:rsid w:val="00430580"/>
    <w:rsid w:val="00432864"/>
    <w:rsid w:val="00433679"/>
    <w:rsid w:val="00433CD4"/>
    <w:rsid w:val="00434580"/>
    <w:rsid w:val="004349F0"/>
    <w:rsid w:val="00435F65"/>
    <w:rsid w:val="00441E72"/>
    <w:rsid w:val="00442990"/>
    <w:rsid w:val="0044301D"/>
    <w:rsid w:val="0044398F"/>
    <w:rsid w:val="0044471A"/>
    <w:rsid w:val="0044714C"/>
    <w:rsid w:val="00447C15"/>
    <w:rsid w:val="004501EF"/>
    <w:rsid w:val="004549DF"/>
    <w:rsid w:val="004551F5"/>
    <w:rsid w:val="0045709B"/>
    <w:rsid w:val="004579EC"/>
    <w:rsid w:val="004612D2"/>
    <w:rsid w:val="004614ED"/>
    <w:rsid w:val="0046173F"/>
    <w:rsid w:val="00462E81"/>
    <w:rsid w:val="004656AE"/>
    <w:rsid w:val="00467695"/>
    <w:rsid w:val="00474524"/>
    <w:rsid w:val="00474789"/>
    <w:rsid w:val="00474A97"/>
    <w:rsid w:val="00477A08"/>
    <w:rsid w:val="00480EA3"/>
    <w:rsid w:val="0048185B"/>
    <w:rsid w:val="0048189A"/>
    <w:rsid w:val="00483DC9"/>
    <w:rsid w:val="0048453A"/>
    <w:rsid w:val="00484572"/>
    <w:rsid w:val="00484B72"/>
    <w:rsid w:val="00485190"/>
    <w:rsid w:val="00485309"/>
    <w:rsid w:val="0048538F"/>
    <w:rsid w:val="00485965"/>
    <w:rsid w:val="0048674C"/>
    <w:rsid w:val="00486AD6"/>
    <w:rsid w:val="00487A41"/>
    <w:rsid w:val="00493C10"/>
    <w:rsid w:val="00493E4D"/>
    <w:rsid w:val="00494003"/>
    <w:rsid w:val="004A0916"/>
    <w:rsid w:val="004A3522"/>
    <w:rsid w:val="004A4204"/>
    <w:rsid w:val="004A44E7"/>
    <w:rsid w:val="004A4FE9"/>
    <w:rsid w:val="004A539E"/>
    <w:rsid w:val="004A5897"/>
    <w:rsid w:val="004A6424"/>
    <w:rsid w:val="004A66D6"/>
    <w:rsid w:val="004A6985"/>
    <w:rsid w:val="004A6AB1"/>
    <w:rsid w:val="004A6F84"/>
    <w:rsid w:val="004B22B3"/>
    <w:rsid w:val="004B352E"/>
    <w:rsid w:val="004B4AF8"/>
    <w:rsid w:val="004B5BC2"/>
    <w:rsid w:val="004B5C97"/>
    <w:rsid w:val="004B5D5A"/>
    <w:rsid w:val="004B6ECB"/>
    <w:rsid w:val="004B74BD"/>
    <w:rsid w:val="004C00C2"/>
    <w:rsid w:val="004C045A"/>
    <w:rsid w:val="004C2AD6"/>
    <w:rsid w:val="004C2B29"/>
    <w:rsid w:val="004C360C"/>
    <w:rsid w:val="004C367F"/>
    <w:rsid w:val="004C3DF1"/>
    <w:rsid w:val="004C5169"/>
    <w:rsid w:val="004C675E"/>
    <w:rsid w:val="004C6BD7"/>
    <w:rsid w:val="004D0734"/>
    <w:rsid w:val="004D097B"/>
    <w:rsid w:val="004D1171"/>
    <w:rsid w:val="004D2251"/>
    <w:rsid w:val="004D257F"/>
    <w:rsid w:val="004D2934"/>
    <w:rsid w:val="004D2ACB"/>
    <w:rsid w:val="004D352D"/>
    <w:rsid w:val="004D4E1A"/>
    <w:rsid w:val="004D50D2"/>
    <w:rsid w:val="004D559A"/>
    <w:rsid w:val="004D5A03"/>
    <w:rsid w:val="004D5B17"/>
    <w:rsid w:val="004D6B03"/>
    <w:rsid w:val="004D770C"/>
    <w:rsid w:val="004E0013"/>
    <w:rsid w:val="004E0ABA"/>
    <w:rsid w:val="004E3475"/>
    <w:rsid w:val="004E3728"/>
    <w:rsid w:val="004E3B5D"/>
    <w:rsid w:val="004E3E25"/>
    <w:rsid w:val="004E6E9D"/>
    <w:rsid w:val="004F056D"/>
    <w:rsid w:val="004F0F7E"/>
    <w:rsid w:val="004F2203"/>
    <w:rsid w:val="004F29BB"/>
    <w:rsid w:val="004F3BF2"/>
    <w:rsid w:val="004F412D"/>
    <w:rsid w:val="004F414A"/>
    <w:rsid w:val="004F4A82"/>
    <w:rsid w:val="004F5EC3"/>
    <w:rsid w:val="004F62A2"/>
    <w:rsid w:val="005010B2"/>
    <w:rsid w:val="0050114A"/>
    <w:rsid w:val="00501333"/>
    <w:rsid w:val="00502A42"/>
    <w:rsid w:val="00502C84"/>
    <w:rsid w:val="00503237"/>
    <w:rsid w:val="00503909"/>
    <w:rsid w:val="00505C2F"/>
    <w:rsid w:val="00510094"/>
    <w:rsid w:val="00512848"/>
    <w:rsid w:val="00514127"/>
    <w:rsid w:val="00514E05"/>
    <w:rsid w:val="00516840"/>
    <w:rsid w:val="00516A61"/>
    <w:rsid w:val="00516EFE"/>
    <w:rsid w:val="00520DFF"/>
    <w:rsid w:val="00520E5F"/>
    <w:rsid w:val="00522906"/>
    <w:rsid w:val="00523887"/>
    <w:rsid w:val="00525024"/>
    <w:rsid w:val="00525E98"/>
    <w:rsid w:val="005265D7"/>
    <w:rsid w:val="00526AA8"/>
    <w:rsid w:val="00526C6B"/>
    <w:rsid w:val="00530A2C"/>
    <w:rsid w:val="0053125F"/>
    <w:rsid w:val="00531FB3"/>
    <w:rsid w:val="00532ABD"/>
    <w:rsid w:val="005334D7"/>
    <w:rsid w:val="00533546"/>
    <w:rsid w:val="0053436A"/>
    <w:rsid w:val="00536B63"/>
    <w:rsid w:val="00536C0D"/>
    <w:rsid w:val="00536CD9"/>
    <w:rsid w:val="00536CEE"/>
    <w:rsid w:val="0053792B"/>
    <w:rsid w:val="00540C55"/>
    <w:rsid w:val="0054118B"/>
    <w:rsid w:val="0054284D"/>
    <w:rsid w:val="005428A9"/>
    <w:rsid w:val="00542912"/>
    <w:rsid w:val="0054312C"/>
    <w:rsid w:val="00543956"/>
    <w:rsid w:val="00543976"/>
    <w:rsid w:val="00546C22"/>
    <w:rsid w:val="0054768C"/>
    <w:rsid w:val="00551179"/>
    <w:rsid w:val="00551735"/>
    <w:rsid w:val="00551DC7"/>
    <w:rsid w:val="00552A21"/>
    <w:rsid w:val="005535BB"/>
    <w:rsid w:val="0055437B"/>
    <w:rsid w:val="005557B9"/>
    <w:rsid w:val="00555AC0"/>
    <w:rsid w:val="00556BB7"/>
    <w:rsid w:val="005570F5"/>
    <w:rsid w:val="00561C9F"/>
    <w:rsid w:val="00561F8E"/>
    <w:rsid w:val="0056209A"/>
    <w:rsid w:val="00566BAF"/>
    <w:rsid w:val="005672E1"/>
    <w:rsid w:val="005676FB"/>
    <w:rsid w:val="005708F6"/>
    <w:rsid w:val="00570F47"/>
    <w:rsid w:val="00572222"/>
    <w:rsid w:val="00573D11"/>
    <w:rsid w:val="00574946"/>
    <w:rsid w:val="005760B1"/>
    <w:rsid w:val="00576BB1"/>
    <w:rsid w:val="00576C00"/>
    <w:rsid w:val="0058144B"/>
    <w:rsid w:val="005837F9"/>
    <w:rsid w:val="005838AE"/>
    <w:rsid w:val="00583F1D"/>
    <w:rsid w:val="0058658F"/>
    <w:rsid w:val="005868D3"/>
    <w:rsid w:val="00587D2F"/>
    <w:rsid w:val="00587D94"/>
    <w:rsid w:val="00587EA7"/>
    <w:rsid w:val="0059000D"/>
    <w:rsid w:val="00590019"/>
    <w:rsid w:val="00591BDA"/>
    <w:rsid w:val="005923BB"/>
    <w:rsid w:val="00593415"/>
    <w:rsid w:val="0059455F"/>
    <w:rsid w:val="00594E8B"/>
    <w:rsid w:val="00596039"/>
    <w:rsid w:val="0059765D"/>
    <w:rsid w:val="005977CC"/>
    <w:rsid w:val="005A0DCD"/>
    <w:rsid w:val="005A1A57"/>
    <w:rsid w:val="005A208F"/>
    <w:rsid w:val="005A3413"/>
    <w:rsid w:val="005A3A48"/>
    <w:rsid w:val="005A3B8D"/>
    <w:rsid w:val="005A3EF8"/>
    <w:rsid w:val="005A434B"/>
    <w:rsid w:val="005A52CF"/>
    <w:rsid w:val="005A5CBA"/>
    <w:rsid w:val="005A653F"/>
    <w:rsid w:val="005A7C4A"/>
    <w:rsid w:val="005B0295"/>
    <w:rsid w:val="005B0591"/>
    <w:rsid w:val="005B0771"/>
    <w:rsid w:val="005B0AFB"/>
    <w:rsid w:val="005B28C8"/>
    <w:rsid w:val="005B2FA0"/>
    <w:rsid w:val="005B32B4"/>
    <w:rsid w:val="005B3C77"/>
    <w:rsid w:val="005B694B"/>
    <w:rsid w:val="005B7DEB"/>
    <w:rsid w:val="005C0DF8"/>
    <w:rsid w:val="005C11AF"/>
    <w:rsid w:val="005C174C"/>
    <w:rsid w:val="005C2A91"/>
    <w:rsid w:val="005C513E"/>
    <w:rsid w:val="005C7B8A"/>
    <w:rsid w:val="005D071D"/>
    <w:rsid w:val="005D145A"/>
    <w:rsid w:val="005D156F"/>
    <w:rsid w:val="005D35AB"/>
    <w:rsid w:val="005D392F"/>
    <w:rsid w:val="005D6F07"/>
    <w:rsid w:val="005D75AE"/>
    <w:rsid w:val="005D7A31"/>
    <w:rsid w:val="005D7BF8"/>
    <w:rsid w:val="005E05BD"/>
    <w:rsid w:val="005E37D1"/>
    <w:rsid w:val="005E5B15"/>
    <w:rsid w:val="005E5E5F"/>
    <w:rsid w:val="005E6C91"/>
    <w:rsid w:val="005F1021"/>
    <w:rsid w:val="005F1496"/>
    <w:rsid w:val="005F19AC"/>
    <w:rsid w:val="005F1A0E"/>
    <w:rsid w:val="005F1A23"/>
    <w:rsid w:val="005F1C3D"/>
    <w:rsid w:val="005F39EB"/>
    <w:rsid w:val="005F3FE1"/>
    <w:rsid w:val="005F49B3"/>
    <w:rsid w:val="005F53F1"/>
    <w:rsid w:val="005F565B"/>
    <w:rsid w:val="005F59A6"/>
    <w:rsid w:val="005F6764"/>
    <w:rsid w:val="005F6D02"/>
    <w:rsid w:val="005F7180"/>
    <w:rsid w:val="005F74B2"/>
    <w:rsid w:val="00600557"/>
    <w:rsid w:val="006008CC"/>
    <w:rsid w:val="00600E6F"/>
    <w:rsid w:val="006013A3"/>
    <w:rsid w:val="00601D5F"/>
    <w:rsid w:val="00602DC1"/>
    <w:rsid w:val="00602F6B"/>
    <w:rsid w:val="006040E6"/>
    <w:rsid w:val="00605DCC"/>
    <w:rsid w:val="00606BBF"/>
    <w:rsid w:val="00606FAF"/>
    <w:rsid w:val="00607812"/>
    <w:rsid w:val="0061015F"/>
    <w:rsid w:val="00613B7C"/>
    <w:rsid w:val="00615D8B"/>
    <w:rsid w:val="00615EF3"/>
    <w:rsid w:val="0061677F"/>
    <w:rsid w:val="00617321"/>
    <w:rsid w:val="006232C2"/>
    <w:rsid w:val="0062395D"/>
    <w:rsid w:val="006240F7"/>
    <w:rsid w:val="00624B2E"/>
    <w:rsid w:val="00625B7C"/>
    <w:rsid w:val="00626CA2"/>
    <w:rsid w:val="00627436"/>
    <w:rsid w:val="00630F15"/>
    <w:rsid w:val="006334F5"/>
    <w:rsid w:val="00633883"/>
    <w:rsid w:val="00634EE7"/>
    <w:rsid w:val="006354E6"/>
    <w:rsid w:val="0063780A"/>
    <w:rsid w:val="00640D44"/>
    <w:rsid w:val="00642D65"/>
    <w:rsid w:val="0064345A"/>
    <w:rsid w:val="00643C11"/>
    <w:rsid w:val="00644A77"/>
    <w:rsid w:val="00646758"/>
    <w:rsid w:val="0064705E"/>
    <w:rsid w:val="00651D20"/>
    <w:rsid w:val="00654AC0"/>
    <w:rsid w:val="006551F0"/>
    <w:rsid w:val="006562CF"/>
    <w:rsid w:val="00656812"/>
    <w:rsid w:val="006610E7"/>
    <w:rsid w:val="0066156C"/>
    <w:rsid w:val="00661D0E"/>
    <w:rsid w:val="006623DA"/>
    <w:rsid w:val="006632C2"/>
    <w:rsid w:val="00665273"/>
    <w:rsid w:val="0066579B"/>
    <w:rsid w:val="006672F6"/>
    <w:rsid w:val="00667E2A"/>
    <w:rsid w:val="00667E9B"/>
    <w:rsid w:val="00671B44"/>
    <w:rsid w:val="00672570"/>
    <w:rsid w:val="00673AAA"/>
    <w:rsid w:val="006741C2"/>
    <w:rsid w:val="00674B29"/>
    <w:rsid w:val="0067613A"/>
    <w:rsid w:val="00676254"/>
    <w:rsid w:val="00676C49"/>
    <w:rsid w:val="00677685"/>
    <w:rsid w:val="006800C9"/>
    <w:rsid w:val="0068032E"/>
    <w:rsid w:val="00683499"/>
    <w:rsid w:val="006836D0"/>
    <w:rsid w:val="00683C7F"/>
    <w:rsid w:val="00683E93"/>
    <w:rsid w:val="0068456C"/>
    <w:rsid w:val="00685F94"/>
    <w:rsid w:val="00686E91"/>
    <w:rsid w:val="006873C8"/>
    <w:rsid w:val="00687913"/>
    <w:rsid w:val="006905AC"/>
    <w:rsid w:val="0069121D"/>
    <w:rsid w:val="00692323"/>
    <w:rsid w:val="00693D39"/>
    <w:rsid w:val="00694771"/>
    <w:rsid w:val="006957CF"/>
    <w:rsid w:val="006978BE"/>
    <w:rsid w:val="00697C69"/>
    <w:rsid w:val="006A0327"/>
    <w:rsid w:val="006A05E8"/>
    <w:rsid w:val="006A1604"/>
    <w:rsid w:val="006A19DA"/>
    <w:rsid w:val="006A2B1C"/>
    <w:rsid w:val="006A2C53"/>
    <w:rsid w:val="006A3717"/>
    <w:rsid w:val="006A5556"/>
    <w:rsid w:val="006A5871"/>
    <w:rsid w:val="006A58D1"/>
    <w:rsid w:val="006A5BB7"/>
    <w:rsid w:val="006A7708"/>
    <w:rsid w:val="006B1E81"/>
    <w:rsid w:val="006B2FDE"/>
    <w:rsid w:val="006B40A8"/>
    <w:rsid w:val="006B53EF"/>
    <w:rsid w:val="006B5CEB"/>
    <w:rsid w:val="006B6F7F"/>
    <w:rsid w:val="006B755A"/>
    <w:rsid w:val="006C30FF"/>
    <w:rsid w:val="006C3700"/>
    <w:rsid w:val="006C41DB"/>
    <w:rsid w:val="006C4364"/>
    <w:rsid w:val="006C439B"/>
    <w:rsid w:val="006C4B65"/>
    <w:rsid w:val="006D2AFF"/>
    <w:rsid w:val="006D4841"/>
    <w:rsid w:val="006D5226"/>
    <w:rsid w:val="006D7656"/>
    <w:rsid w:val="006E0462"/>
    <w:rsid w:val="006E062E"/>
    <w:rsid w:val="006E0C01"/>
    <w:rsid w:val="006E0CF1"/>
    <w:rsid w:val="006E2DDA"/>
    <w:rsid w:val="006E6158"/>
    <w:rsid w:val="006E6A8C"/>
    <w:rsid w:val="006E75E1"/>
    <w:rsid w:val="006F02FE"/>
    <w:rsid w:val="006F1E24"/>
    <w:rsid w:val="006F389A"/>
    <w:rsid w:val="006F4231"/>
    <w:rsid w:val="006F7103"/>
    <w:rsid w:val="007023DC"/>
    <w:rsid w:val="0070272C"/>
    <w:rsid w:val="00702D09"/>
    <w:rsid w:val="00703747"/>
    <w:rsid w:val="00703F0B"/>
    <w:rsid w:val="0070402E"/>
    <w:rsid w:val="007046ED"/>
    <w:rsid w:val="00704E84"/>
    <w:rsid w:val="0070656D"/>
    <w:rsid w:val="00707102"/>
    <w:rsid w:val="00707923"/>
    <w:rsid w:val="0071074E"/>
    <w:rsid w:val="007127B8"/>
    <w:rsid w:val="00712946"/>
    <w:rsid w:val="00713987"/>
    <w:rsid w:val="00713A9F"/>
    <w:rsid w:val="0071608C"/>
    <w:rsid w:val="007160ED"/>
    <w:rsid w:val="007175B5"/>
    <w:rsid w:val="00717DBD"/>
    <w:rsid w:val="00720D27"/>
    <w:rsid w:val="007212BB"/>
    <w:rsid w:val="0072255B"/>
    <w:rsid w:val="00723073"/>
    <w:rsid w:val="00724031"/>
    <w:rsid w:val="00724BB9"/>
    <w:rsid w:val="0072523E"/>
    <w:rsid w:val="00727623"/>
    <w:rsid w:val="00730572"/>
    <w:rsid w:val="00731CFA"/>
    <w:rsid w:val="00732927"/>
    <w:rsid w:val="00735224"/>
    <w:rsid w:val="00735736"/>
    <w:rsid w:val="00736292"/>
    <w:rsid w:val="00737E35"/>
    <w:rsid w:val="00741DAD"/>
    <w:rsid w:val="0074242F"/>
    <w:rsid w:val="0074591B"/>
    <w:rsid w:val="007468F0"/>
    <w:rsid w:val="00746D98"/>
    <w:rsid w:val="007519F0"/>
    <w:rsid w:val="00751E3E"/>
    <w:rsid w:val="007522CC"/>
    <w:rsid w:val="007527F0"/>
    <w:rsid w:val="00753C7E"/>
    <w:rsid w:val="007541C8"/>
    <w:rsid w:val="00754B1F"/>
    <w:rsid w:val="00755856"/>
    <w:rsid w:val="00757467"/>
    <w:rsid w:val="00760E37"/>
    <w:rsid w:val="007616C1"/>
    <w:rsid w:val="00761900"/>
    <w:rsid w:val="00763151"/>
    <w:rsid w:val="00763F84"/>
    <w:rsid w:val="00764C28"/>
    <w:rsid w:val="00766EF9"/>
    <w:rsid w:val="00767355"/>
    <w:rsid w:val="00771264"/>
    <w:rsid w:val="00772960"/>
    <w:rsid w:val="00772B90"/>
    <w:rsid w:val="00773C6F"/>
    <w:rsid w:val="00773C8C"/>
    <w:rsid w:val="00774824"/>
    <w:rsid w:val="00777437"/>
    <w:rsid w:val="0077749A"/>
    <w:rsid w:val="00777B57"/>
    <w:rsid w:val="00780677"/>
    <w:rsid w:val="00783634"/>
    <w:rsid w:val="007849FD"/>
    <w:rsid w:val="00784B53"/>
    <w:rsid w:val="0078563E"/>
    <w:rsid w:val="0078717C"/>
    <w:rsid w:val="007874A4"/>
    <w:rsid w:val="007877DA"/>
    <w:rsid w:val="00787D57"/>
    <w:rsid w:val="00793DAE"/>
    <w:rsid w:val="00793F38"/>
    <w:rsid w:val="007953C7"/>
    <w:rsid w:val="0079649E"/>
    <w:rsid w:val="0079704F"/>
    <w:rsid w:val="00797601"/>
    <w:rsid w:val="007979D9"/>
    <w:rsid w:val="00797A22"/>
    <w:rsid w:val="007A0249"/>
    <w:rsid w:val="007A0B8D"/>
    <w:rsid w:val="007A2CC6"/>
    <w:rsid w:val="007A2E9B"/>
    <w:rsid w:val="007A452F"/>
    <w:rsid w:val="007A5E90"/>
    <w:rsid w:val="007A5EC8"/>
    <w:rsid w:val="007A61E2"/>
    <w:rsid w:val="007A6AA9"/>
    <w:rsid w:val="007A6F38"/>
    <w:rsid w:val="007B0058"/>
    <w:rsid w:val="007B1A89"/>
    <w:rsid w:val="007B252C"/>
    <w:rsid w:val="007B48A2"/>
    <w:rsid w:val="007B5261"/>
    <w:rsid w:val="007B61F8"/>
    <w:rsid w:val="007B7C21"/>
    <w:rsid w:val="007C0F81"/>
    <w:rsid w:val="007C22D3"/>
    <w:rsid w:val="007C2AB6"/>
    <w:rsid w:val="007C35A4"/>
    <w:rsid w:val="007C506D"/>
    <w:rsid w:val="007C6753"/>
    <w:rsid w:val="007C67DA"/>
    <w:rsid w:val="007D06C4"/>
    <w:rsid w:val="007D0856"/>
    <w:rsid w:val="007D1651"/>
    <w:rsid w:val="007D1680"/>
    <w:rsid w:val="007D186F"/>
    <w:rsid w:val="007D4600"/>
    <w:rsid w:val="007D46DD"/>
    <w:rsid w:val="007D5464"/>
    <w:rsid w:val="007D6A04"/>
    <w:rsid w:val="007D7543"/>
    <w:rsid w:val="007E078F"/>
    <w:rsid w:val="007E13D1"/>
    <w:rsid w:val="007E3EC3"/>
    <w:rsid w:val="007E5BEE"/>
    <w:rsid w:val="007F0393"/>
    <w:rsid w:val="007F136F"/>
    <w:rsid w:val="007F256D"/>
    <w:rsid w:val="007F4020"/>
    <w:rsid w:val="007F4187"/>
    <w:rsid w:val="007F53FE"/>
    <w:rsid w:val="007F5E27"/>
    <w:rsid w:val="007F6BE4"/>
    <w:rsid w:val="008006D0"/>
    <w:rsid w:val="008017D1"/>
    <w:rsid w:val="0080420E"/>
    <w:rsid w:val="00805738"/>
    <w:rsid w:val="008079D2"/>
    <w:rsid w:val="00807CFA"/>
    <w:rsid w:val="008118E2"/>
    <w:rsid w:val="00813446"/>
    <w:rsid w:val="00814033"/>
    <w:rsid w:val="00816472"/>
    <w:rsid w:val="00820718"/>
    <w:rsid w:val="0082079C"/>
    <w:rsid w:val="00821C7C"/>
    <w:rsid w:val="00822952"/>
    <w:rsid w:val="008248CE"/>
    <w:rsid w:val="00824F30"/>
    <w:rsid w:val="0082558B"/>
    <w:rsid w:val="00826258"/>
    <w:rsid w:val="0083106A"/>
    <w:rsid w:val="008315FA"/>
    <w:rsid w:val="0083237E"/>
    <w:rsid w:val="00832517"/>
    <w:rsid w:val="00835107"/>
    <w:rsid w:val="00840143"/>
    <w:rsid w:val="008416AC"/>
    <w:rsid w:val="00841E92"/>
    <w:rsid w:val="00842D60"/>
    <w:rsid w:val="008430BB"/>
    <w:rsid w:val="008434D1"/>
    <w:rsid w:val="008439CB"/>
    <w:rsid w:val="00845E13"/>
    <w:rsid w:val="0085020C"/>
    <w:rsid w:val="008508E1"/>
    <w:rsid w:val="00851C52"/>
    <w:rsid w:val="00852CC4"/>
    <w:rsid w:val="00853549"/>
    <w:rsid w:val="008541CB"/>
    <w:rsid w:val="00854819"/>
    <w:rsid w:val="0085523D"/>
    <w:rsid w:val="0085545E"/>
    <w:rsid w:val="00855B4C"/>
    <w:rsid w:val="00855FD3"/>
    <w:rsid w:val="00860A23"/>
    <w:rsid w:val="00862D45"/>
    <w:rsid w:val="00866CD0"/>
    <w:rsid w:val="00866DD6"/>
    <w:rsid w:val="00871D89"/>
    <w:rsid w:val="00872478"/>
    <w:rsid w:val="0087304E"/>
    <w:rsid w:val="00873A81"/>
    <w:rsid w:val="00880414"/>
    <w:rsid w:val="00883F67"/>
    <w:rsid w:val="00884D0A"/>
    <w:rsid w:val="008864FB"/>
    <w:rsid w:val="00886C84"/>
    <w:rsid w:val="008902D2"/>
    <w:rsid w:val="008903A0"/>
    <w:rsid w:val="00892662"/>
    <w:rsid w:val="00893138"/>
    <w:rsid w:val="0089365F"/>
    <w:rsid w:val="008972C3"/>
    <w:rsid w:val="0089777C"/>
    <w:rsid w:val="00897BF7"/>
    <w:rsid w:val="008A1BB1"/>
    <w:rsid w:val="008A2030"/>
    <w:rsid w:val="008A333D"/>
    <w:rsid w:val="008A36BE"/>
    <w:rsid w:val="008A374C"/>
    <w:rsid w:val="008A3A89"/>
    <w:rsid w:val="008A4B2A"/>
    <w:rsid w:val="008B0398"/>
    <w:rsid w:val="008B1408"/>
    <w:rsid w:val="008B16A7"/>
    <w:rsid w:val="008B25DC"/>
    <w:rsid w:val="008B45EE"/>
    <w:rsid w:val="008B7318"/>
    <w:rsid w:val="008B7975"/>
    <w:rsid w:val="008C0088"/>
    <w:rsid w:val="008C0DEF"/>
    <w:rsid w:val="008C687F"/>
    <w:rsid w:val="008C7717"/>
    <w:rsid w:val="008C77DA"/>
    <w:rsid w:val="008D0165"/>
    <w:rsid w:val="008D0508"/>
    <w:rsid w:val="008D0D8C"/>
    <w:rsid w:val="008D33F4"/>
    <w:rsid w:val="008D50D6"/>
    <w:rsid w:val="008D6D9D"/>
    <w:rsid w:val="008D7A7B"/>
    <w:rsid w:val="008E082C"/>
    <w:rsid w:val="008E1F94"/>
    <w:rsid w:val="008E32E5"/>
    <w:rsid w:val="008E340A"/>
    <w:rsid w:val="008E3A0B"/>
    <w:rsid w:val="008E42D4"/>
    <w:rsid w:val="008E42F7"/>
    <w:rsid w:val="008E486B"/>
    <w:rsid w:val="008E5936"/>
    <w:rsid w:val="008E7597"/>
    <w:rsid w:val="008F0C20"/>
    <w:rsid w:val="008F31A7"/>
    <w:rsid w:val="008F3A58"/>
    <w:rsid w:val="008F3B37"/>
    <w:rsid w:val="008F4756"/>
    <w:rsid w:val="008F5D34"/>
    <w:rsid w:val="009007E7"/>
    <w:rsid w:val="00900847"/>
    <w:rsid w:val="00900B41"/>
    <w:rsid w:val="00903466"/>
    <w:rsid w:val="00904048"/>
    <w:rsid w:val="00904357"/>
    <w:rsid w:val="00905C29"/>
    <w:rsid w:val="00907F46"/>
    <w:rsid w:val="0091050F"/>
    <w:rsid w:val="00912422"/>
    <w:rsid w:val="00912D0C"/>
    <w:rsid w:val="0091640E"/>
    <w:rsid w:val="0092684C"/>
    <w:rsid w:val="0092717F"/>
    <w:rsid w:val="009275EF"/>
    <w:rsid w:val="00927946"/>
    <w:rsid w:val="00930D22"/>
    <w:rsid w:val="00931409"/>
    <w:rsid w:val="00931D3C"/>
    <w:rsid w:val="00931F54"/>
    <w:rsid w:val="00932593"/>
    <w:rsid w:val="00932631"/>
    <w:rsid w:val="00932D0B"/>
    <w:rsid w:val="00933061"/>
    <w:rsid w:val="009342BD"/>
    <w:rsid w:val="00934401"/>
    <w:rsid w:val="0093489F"/>
    <w:rsid w:val="00934AA0"/>
    <w:rsid w:val="00937901"/>
    <w:rsid w:val="0094488D"/>
    <w:rsid w:val="0094580F"/>
    <w:rsid w:val="00945ECB"/>
    <w:rsid w:val="009509E4"/>
    <w:rsid w:val="00951557"/>
    <w:rsid w:val="009544F4"/>
    <w:rsid w:val="00954F72"/>
    <w:rsid w:val="00956E98"/>
    <w:rsid w:val="009601B6"/>
    <w:rsid w:val="009618FE"/>
    <w:rsid w:val="00961B99"/>
    <w:rsid w:val="0096428D"/>
    <w:rsid w:val="00964EF1"/>
    <w:rsid w:val="009665A6"/>
    <w:rsid w:val="00967F78"/>
    <w:rsid w:val="0097081C"/>
    <w:rsid w:val="00972CD7"/>
    <w:rsid w:val="00977194"/>
    <w:rsid w:val="00980A06"/>
    <w:rsid w:val="00980E7C"/>
    <w:rsid w:val="00982682"/>
    <w:rsid w:val="00982FA7"/>
    <w:rsid w:val="00984481"/>
    <w:rsid w:val="00984F98"/>
    <w:rsid w:val="00985CCD"/>
    <w:rsid w:val="00985EE3"/>
    <w:rsid w:val="00985FFB"/>
    <w:rsid w:val="009861AD"/>
    <w:rsid w:val="00986D2F"/>
    <w:rsid w:val="00993973"/>
    <w:rsid w:val="00994888"/>
    <w:rsid w:val="00994AEC"/>
    <w:rsid w:val="00994BCD"/>
    <w:rsid w:val="00996BC4"/>
    <w:rsid w:val="00996FE8"/>
    <w:rsid w:val="009A117E"/>
    <w:rsid w:val="009A34EE"/>
    <w:rsid w:val="009A691E"/>
    <w:rsid w:val="009A7105"/>
    <w:rsid w:val="009B0DE0"/>
    <w:rsid w:val="009B2771"/>
    <w:rsid w:val="009B2A5F"/>
    <w:rsid w:val="009B333B"/>
    <w:rsid w:val="009B39E0"/>
    <w:rsid w:val="009B3A46"/>
    <w:rsid w:val="009B3D21"/>
    <w:rsid w:val="009B4D6C"/>
    <w:rsid w:val="009B50E2"/>
    <w:rsid w:val="009B5C71"/>
    <w:rsid w:val="009C03D8"/>
    <w:rsid w:val="009C1B87"/>
    <w:rsid w:val="009C20E1"/>
    <w:rsid w:val="009C44A9"/>
    <w:rsid w:val="009C4639"/>
    <w:rsid w:val="009C5E30"/>
    <w:rsid w:val="009C73A9"/>
    <w:rsid w:val="009D0D68"/>
    <w:rsid w:val="009D128D"/>
    <w:rsid w:val="009D3751"/>
    <w:rsid w:val="009D3B7A"/>
    <w:rsid w:val="009D6F19"/>
    <w:rsid w:val="009D745F"/>
    <w:rsid w:val="009D7687"/>
    <w:rsid w:val="009E0323"/>
    <w:rsid w:val="009E03C0"/>
    <w:rsid w:val="009E11EA"/>
    <w:rsid w:val="009E20EB"/>
    <w:rsid w:val="009E45C3"/>
    <w:rsid w:val="009E56A3"/>
    <w:rsid w:val="009E674C"/>
    <w:rsid w:val="009F04EE"/>
    <w:rsid w:val="009F06F8"/>
    <w:rsid w:val="009F0FF0"/>
    <w:rsid w:val="009F3530"/>
    <w:rsid w:val="009F3728"/>
    <w:rsid w:val="009F4C9C"/>
    <w:rsid w:val="009F4FB6"/>
    <w:rsid w:val="009F5249"/>
    <w:rsid w:val="009F5507"/>
    <w:rsid w:val="009F6549"/>
    <w:rsid w:val="00A0133C"/>
    <w:rsid w:val="00A02069"/>
    <w:rsid w:val="00A03690"/>
    <w:rsid w:val="00A0428E"/>
    <w:rsid w:val="00A047E6"/>
    <w:rsid w:val="00A05D0F"/>
    <w:rsid w:val="00A0606E"/>
    <w:rsid w:val="00A062CE"/>
    <w:rsid w:val="00A06C59"/>
    <w:rsid w:val="00A071D9"/>
    <w:rsid w:val="00A07F8D"/>
    <w:rsid w:val="00A14A2B"/>
    <w:rsid w:val="00A14A8F"/>
    <w:rsid w:val="00A14D81"/>
    <w:rsid w:val="00A15DAE"/>
    <w:rsid w:val="00A16CA2"/>
    <w:rsid w:val="00A17422"/>
    <w:rsid w:val="00A223E5"/>
    <w:rsid w:val="00A238C1"/>
    <w:rsid w:val="00A266D4"/>
    <w:rsid w:val="00A27464"/>
    <w:rsid w:val="00A276FE"/>
    <w:rsid w:val="00A27B92"/>
    <w:rsid w:val="00A309EC"/>
    <w:rsid w:val="00A315A2"/>
    <w:rsid w:val="00A3160C"/>
    <w:rsid w:val="00A3173E"/>
    <w:rsid w:val="00A37E73"/>
    <w:rsid w:val="00A405DD"/>
    <w:rsid w:val="00A409BD"/>
    <w:rsid w:val="00A4119F"/>
    <w:rsid w:val="00A419D7"/>
    <w:rsid w:val="00A423A1"/>
    <w:rsid w:val="00A42445"/>
    <w:rsid w:val="00A437F6"/>
    <w:rsid w:val="00A43C12"/>
    <w:rsid w:val="00A44F3D"/>
    <w:rsid w:val="00A54A53"/>
    <w:rsid w:val="00A60864"/>
    <w:rsid w:val="00A60A03"/>
    <w:rsid w:val="00A60DAA"/>
    <w:rsid w:val="00A63273"/>
    <w:rsid w:val="00A65233"/>
    <w:rsid w:val="00A667BE"/>
    <w:rsid w:val="00A67FF4"/>
    <w:rsid w:val="00A70291"/>
    <w:rsid w:val="00A70CB4"/>
    <w:rsid w:val="00A71B7A"/>
    <w:rsid w:val="00A71B91"/>
    <w:rsid w:val="00A71D51"/>
    <w:rsid w:val="00A72514"/>
    <w:rsid w:val="00A72730"/>
    <w:rsid w:val="00A72E50"/>
    <w:rsid w:val="00A73BFD"/>
    <w:rsid w:val="00A74809"/>
    <w:rsid w:val="00A75BA4"/>
    <w:rsid w:val="00A76836"/>
    <w:rsid w:val="00A768A0"/>
    <w:rsid w:val="00A77FB2"/>
    <w:rsid w:val="00A80164"/>
    <w:rsid w:val="00A80C31"/>
    <w:rsid w:val="00A83E24"/>
    <w:rsid w:val="00A84C99"/>
    <w:rsid w:val="00A84D90"/>
    <w:rsid w:val="00A84DB2"/>
    <w:rsid w:val="00A84EA7"/>
    <w:rsid w:val="00A85307"/>
    <w:rsid w:val="00A86107"/>
    <w:rsid w:val="00A86567"/>
    <w:rsid w:val="00A869DB"/>
    <w:rsid w:val="00A879E6"/>
    <w:rsid w:val="00A87D92"/>
    <w:rsid w:val="00A93874"/>
    <w:rsid w:val="00A95A26"/>
    <w:rsid w:val="00A96054"/>
    <w:rsid w:val="00A96841"/>
    <w:rsid w:val="00A96F05"/>
    <w:rsid w:val="00A96F42"/>
    <w:rsid w:val="00A97A1B"/>
    <w:rsid w:val="00AA1788"/>
    <w:rsid w:val="00AA5B88"/>
    <w:rsid w:val="00AA6595"/>
    <w:rsid w:val="00AA68AE"/>
    <w:rsid w:val="00AB13B0"/>
    <w:rsid w:val="00AB18F7"/>
    <w:rsid w:val="00AB2E80"/>
    <w:rsid w:val="00AB57CE"/>
    <w:rsid w:val="00AB6254"/>
    <w:rsid w:val="00AB7A66"/>
    <w:rsid w:val="00AC0920"/>
    <w:rsid w:val="00AC1999"/>
    <w:rsid w:val="00AC2ACC"/>
    <w:rsid w:val="00AC3128"/>
    <w:rsid w:val="00AC4664"/>
    <w:rsid w:val="00AC6B7B"/>
    <w:rsid w:val="00AC7980"/>
    <w:rsid w:val="00AD4BAA"/>
    <w:rsid w:val="00AD524D"/>
    <w:rsid w:val="00AD5DD3"/>
    <w:rsid w:val="00AD7F06"/>
    <w:rsid w:val="00AE08C4"/>
    <w:rsid w:val="00AE3B15"/>
    <w:rsid w:val="00AE55AE"/>
    <w:rsid w:val="00AE66D8"/>
    <w:rsid w:val="00AE77E6"/>
    <w:rsid w:val="00AF0E74"/>
    <w:rsid w:val="00AF3425"/>
    <w:rsid w:val="00AF5775"/>
    <w:rsid w:val="00AF616F"/>
    <w:rsid w:val="00AF6CE5"/>
    <w:rsid w:val="00B00AE2"/>
    <w:rsid w:val="00B0179A"/>
    <w:rsid w:val="00B02B49"/>
    <w:rsid w:val="00B03956"/>
    <w:rsid w:val="00B03C28"/>
    <w:rsid w:val="00B04605"/>
    <w:rsid w:val="00B05DBF"/>
    <w:rsid w:val="00B15D82"/>
    <w:rsid w:val="00B16CB4"/>
    <w:rsid w:val="00B17008"/>
    <w:rsid w:val="00B17A82"/>
    <w:rsid w:val="00B2526C"/>
    <w:rsid w:val="00B26539"/>
    <w:rsid w:val="00B3351F"/>
    <w:rsid w:val="00B37B2C"/>
    <w:rsid w:val="00B40A00"/>
    <w:rsid w:val="00B40B21"/>
    <w:rsid w:val="00B40DED"/>
    <w:rsid w:val="00B40FAF"/>
    <w:rsid w:val="00B42E39"/>
    <w:rsid w:val="00B45BF6"/>
    <w:rsid w:val="00B46691"/>
    <w:rsid w:val="00B50026"/>
    <w:rsid w:val="00B501DC"/>
    <w:rsid w:val="00B51A0E"/>
    <w:rsid w:val="00B5305F"/>
    <w:rsid w:val="00B5365C"/>
    <w:rsid w:val="00B53FDE"/>
    <w:rsid w:val="00B5564D"/>
    <w:rsid w:val="00B56BF4"/>
    <w:rsid w:val="00B57E4C"/>
    <w:rsid w:val="00B57F34"/>
    <w:rsid w:val="00B60EC3"/>
    <w:rsid w:val="00B620CD"/>
    <w:rsid w:val="00B62734"/>
    <w:rsid w:val="00B63435"/>
    <w:rsid w:val="00B6531C"/>
    <w:rsid w:val="00B66982"/>
    <w:rsid w:val="00B717FD"/>
    <w:rsid w:val="00B724F5"/>
    <w:rsid w:val="00B72E3A"/>
    <w:rsid w:val="00B72E5B"/>
    <w:rsid w:val="00B7341D"/>
    <w:rsid w:val="00B74EC2"/>
    <w:rsid w:val="00B752D9"/>
    <w:rsid w:val="00B754F0"/>
    <w:rsid w:val="00B77EB0"/>
    <w:rsid w:val="00B80810"/>
    <w:rsid w:val="00B80D75"/>
    <w:rsid w:val="00B81E57"/>
    <w:rsid w:val="00B82DDD"/>
    <w:rsid w:val="00B852AF"/>
    <w:rsid w:val="00B86419"/>
    <w:rsid w:val="00B866F1"/>
    <w:rsid w:val="00B872C1"/>
    <w:rsid w:val="00B901E6"/>
    <w:rsid w:val="00B90524"/>
    <w:rsid w:val="00B90641"/>
    <w:rsid w:val="00B9122D"/>
    <w:rsid w:val="00B91613"/>
    <w:rsid w:val="00B91DD8"/>
    <w:rsid w:val="00B921AE"/>
    <w:rsid w:val="00B9374E"/>
    <w:rsid w:val="00B942DA"/>
    <w:rsid w:val="00B9435D"/>
    <w:rsid w:val="00B94C78"/>
    <w:rsid w:val="00B95899"/>
    <w:rsid w:val="00B95E42"/>
    <w:rsid w:val="00B969AB"/>
    <w:rsid w:val="00B97750"/>
    <w:rsid w:val="00B978E3"/>
    <w:rsid w:val="00BA18E7"/>
    <w:rsid w:val="00BA2563"/>
    <w:rsid w:val="00BA2A18"/>
    <w:rsid w:val="00BA4521"/>
    <w:rsid w:val="00BA548D"/>
    <w:rsid w:val="00BB0746"/>
    <w:rsid w:val="00BB3B05"/>
    <w:rsid w:val="00BB4569"/>
    <w:rsid w:val="00BB6E1C"/>
    <w:rsid w:val="00BB70C6"/>
    <w:rsid w:val="00BC0520"/>
    <w:rsid w:val="00BC0DA0"/>
    <w:rsid w:val="00BC35D6"/>
    <w:rsid w:val="00BC554D"/>
    <w:rsid w:val="00BC7054"/>
    <w:rsid w:val="00BC75EF"/>
    <w:rsid w:val="00BC76B4"/>
    <w:rsid w:val="00BD0B96"/>
    <w:rsid w:val="00BD1263"/>
    <w:rsid w:val="00BD38F7"/>
    <w:rsid w:val="00BD451F"/>
    <w:rsid w:val="00BD5B8F"/>
    <w:rsid w:val="00BD6D02"/>
    <w:rsid w:val="00BE04F1"/>
    <w:rsid w:val="00BE0BBF"/>
    <w:rsid w:val="00BE0D5C"/>
    <w:rsid w:val="00BE195E"/>
    <w:rsid w:val="00BE1E0F"/>
    <w:rsid w:val="00BE3EA2"/>
    <w:rsid w:val="00BE58CB"/>
    <w:rsid w:val="00BE629B"/>
    <w:rsid w:val="00BE6493"/>
    <w:rsid w:val="00BF1069"/>
    <w:rsid w:val="00BF10DC"/>
    <w:rsid w:val="00BF20FA"/>
    <w:rsid w:val="00BF2AA4"/>
    <w:rsid w:val="00BF3D0F"/>
    <w:rsid w:val="00BF3E3D"/>
    <w:rsid w:val="00BF4996"/>
    <w:rsid w:val="00BF7D43"/>
    <w:rsid w:val="00C01344"/>
    <w:rsid w:val="00C01A23"/>
    <w:rsid w:val="00C01D4B"/>
    <w:rsid w:val="00C02F4E"/>
    <w:rsid w:val="00C03E1A"/>
    <w:rsid w:val="00C06D6C"/>
    <w:rsid w:val="00C07A91"/>
    <w:rsid w:val="00C10159"/>
    <w:rsid w:val="00C10AAE"/>
    <w:rsid w:val="00C1449B"/>
    <w:rsid w:val="00C2021D"/>
    <w:rsid w:val="00C21EA3"/>
    <w:rsid w:val="00C22F41"/>
    <w:rsid w:val="00C236EF"/>
    <w:rsid w:val="00C237A8"/>
    <w:rsid w:val="00C2477E"/>
    <w:rsid w:val="00C255EE"/>
    <w:rsid w:val="00C25679"/>
    <w:rsid w:val="00C25A0D"/>
    <w:rsid w:val="00C25E29"/>
    <w:rsid w:val="00C2712C"/>
    <w:rsid w:val="00C27268"/>
    <w:rsid w:val="00C30758"/>
    <w:rsid w:val="00C30951"/>
    <w:rsid w:val="00C31C90"/>
    <w:rsid w:val="00C327C3"/>
    <w:rsid w:val="00C3339F"/>
    <w:rsid w:val="00C3408D"/>
    <w:rsid w:val="00C37533"/>
    <w:rsid w:val="00C378EA"/>
    <w:rsid w:val="00C41227"/>
    <w:rsid w:val="00C42973"/>
    <w:rsid w:val="00C43CDB"/>
    <w:rsid w:val="00C45726"/>
    <w:rsid w:val="00C47B82"/>
    <w:rsid w:val="00C500A1"/>
    <w:rsid w:val="00C5220B"/>
    <w:rsid w:val="00C526F0"/>
    <w:rsid w:val="00C53A1C"/>
    <w:rsid w:val="00C54160"/>
    <w:rsid w:val="00C54CCD"/>
    <w:rsid w:val="00C57DBD"/>
    <w:rsid w:val="00C62F14"/>
    <w:rsid w:val="00C630E1"/>
    <w:rsid w:val="00C64D8A"/>
    <w:rsid w:val="00C67A25"/>
    <w:rsid w:val="00C7057A"/>
    <w:rsid w:val="00C70A7A"/>
    <w:rsid w:val="00C71490"/>
    <w:rsid w:val="00C74967"/>
    <w:rsid w:val="00C74B29"/>
    <w:rsid w:val="00C76637"/>
    <w:rsid w:val="00C77EDC"/>
    <w:rsid w:val="00C805CF"/>
    <w:rsid w:val="00C80F66"/>
    <w:rsid w:val="00C810B7"/>
    <w:rsid w:val="00C810F6"/>
    <w:rsid w:val="00C81483"/>
    <w:rsid w:val="00C81FA5"/>
    <w:rsid w:val="00C84AE9"/>
    <w:rsid w:val="00C85B8B"/>
    <w:rsid w:val="00C87314"/>
    <w:rsid w:val="00C87AB0"/>
    <w:rsid w:val="00C90B7C"/>
    <w:rsid w:val="00C91BB7"/>
    <w:rsid w:val="00C92A14"/>
    <w:rsid w:val="00C9367F"/>
    <w:rsid w:val="00C93900"/>
    <w:rsid w:val="00C93B96"/>
    <w:rsid w:val="00C96919"/>
    <w:rsid w:val="00C969F0"/>
    <w:rsid w:val="00C96A5C"/>
    <w:rsid w:val="00CA0845"/>
    <w:rsid w:val="00CA2A93"/>
    <w:rsid w:val="00CA3017"/>
    <w:rsid w:val="00CA487C"/>
    <w:rsid w:val="00CA532A"/>
    <w:rsid w:val="00CA5890"/>
    <w:rsid w:val="00CA6200"/>
    <w:rsid w:val="00CA7BF0"/>
    <w:rsid w:val="00CB0ADD"/>
    <w:rsid w:val="00CB2245"/>
    <w:rsid w:val="00CB2E70"/>
    <w:rsid w:val="00CB2ED8"/>
    <w:rsid w:val="00CB32FF"/>
    <w:rsid w:val="00CB3A0D"/>
    <w:rsid w:val="00CB3B4D"/>
    <w:rsid w:val="00CB404B"/>
    <w:rsid w:val="00CB49FC"/>
    <w:rsid w:val="00CB5966"/>
    <w:rsid w:val="00CB5A2B"/>
    <w:rsid w:val="00CB6608"/>
    <w:rsid w:val="00CB660D"/>
    <w:rsid w:val="00CC0E44"/>
    <w:rsid w:val="00CC107E"/>
    <w:rsid w:val="00CC5025"/>
    <w:rsid w:val="00CC5966"/>
    <w:rsid w:val="00CC5D0C"/>
    <w:rsid w:val="00CC63DC"/>
    <w:rsid w:val="00CD3811"/>
    <w:rsid w:val="00CD4917"/>
    <w:rsid w:val="00CD4E6B"/>
    <w:rsid w:val="00CD5181"/>
    <w:rsid w:val="00CD547A"/>
    <w:rsid w:val="00CD621E"/>
    <w:rsid w:val="00CD6254"/>
    <w:rsid w:val="00CE049E"/>
    <w:rsid w:val="00CE07ED"/>
    <w:rsid w:val="00CE08E0"/>
    <w:rsid w:val="00CE14BB"/>
    <w:rsid w:val="00CE16B5"/>
    <w:rsid w:val="00CE2203"/>
    <w:rsid w:val="00CE225E"/>
    <w:rsid w:val="00CE2C60"/>
    <w:rsid w:val="00CE5429"/>
    <w:rsid w:val="00CE590C"/>
    <w:rsid w:val="00CE6271"/>
    <w:rsid w:val="00CE70B4"/>
    <w:rsid w:val="00CF08AD"/>
    <w:rsid w:val="00CF1259"/>
    <w:rsid w:val="00CF1400"/>
    <w:rsid w:val="00CF14FE"/>
    <w:rsid w:val="00CF1DE0"/>
    <w:rsid w:val="00CF2E63"/>
    <w:rsid w:val="00CF3BAD"/>
    <w:rsid w:val="00CF4506"/>
    <w:rsid w:val="00CF4678"/>
    <w:rsid w:val="00CF4846"/>
    <w:rsid w:val="00CF56B0"/>
    <w:rsid w:val="00CF5EBC"/>
    <w:rsid w:val="00CF6147"/>
    <w:rsid w:val="00CF72BE"/>
    <w:rsid w:val="00D00219"/>
    <w:rsid w:val="00D00717"/>
    <w:rsid w:val="00D02309"/>
    <w:rsid w:val="00D03634"/>
    <w:rsid w:val="00D05D20"/>
    <w:rsid w:val="00D12CCB"/>
    <w:rsid w:val="00D1376B"/>
    <w:rsid w:val="00D15C39"/>
    <w:rsid w:val="00D1794A"/>
    <w:rsid w:val="00D20E67"/>
    <w:rsid w:val="00D212FC"/>
    <w:rsid w:val="00D2135B"/>
    <w:rsid w:val="00D22EBA"/>
    <w:rsid w:val="00D238F6"/>
    <w:rsid w:val="00D23F36"/>
    <w:rsid w:val="00D25F97"/>
    <w:rsid w:val="00D27198"/>
    <w:rsid w:val="00D27CCA"/>
    <w:rsid w:val="00D31AB7"/>
    <w:rsid w:val="00D31F6F"/>
    <w:rsid w:val="00D32022"/>
    <w:rsid w:val="00D340ED"/>
    <w:rsid w:val="00D35439"/>
    <w:rsid w:val="00D36621"/>
    <w:rsid w:val="00D36658"/>
    <w:rsid w:val="00D37143"/>
    <w:rsid w:val="00D37F29"/>
    <w:rsid w:val="00D40464"/>
    <w:rsid w:val="00D40E39"/>
    <w:rsid w:val="00D41A8D"/>
    <w:rsid w:val="00D4530C"/>
    <w:rsid w:val="00D469B8"/>
    <w:rsid w:val="00D46EDE"/>
    <w:rsid w:val="00D472CD"/>
    <w:rsid w:val="00D4774B"/>
    <w:rsid w:val="00D50418"/>
    <w:rsid w:val="00D50898"/>
    <w:rsid w:val="00D50CB1"/>
    <w:rsid w:val="00D51775"/>
    <w:rsid w:val="00D51C34"/>
    <w:rsid w:val="00D52BA9"/>
    <w:rsid w:val="00D54AAE"/>
    <w:rsid w:val="00D54E1E"/>
    <w:rsid w:val="00D55049"/>
    <w:rsid w:val="00D5515C"/>
    <w:rsid w:val="00D5516F"/>
    <w:rsid w:val="00D5517E"/>
    <w:rsid w:val="00D55F47"/>
    <w:rsid w:val="00D5655E"/>
    <w:rsid w:val="00D62EC5"/>
    <w:rsid w:val="00D63146"/>
    <w:rsid w:val="00D63BD8"/>
    <w:rsid w:val="00D656F3"/>
    <w:rsid w:val="00D65F35"/>
    <w:rsid w:val="00D670DD"/>
    <w:rsid w:val="00D72DBD"/>
    <w:rsid w:val="00D74536"/>
    <w:rsid w:val="00D74CCC"/>
    <w:rsid w:val="00D76AF2"/>
    <w:rsid w:val="00D77E9D"/>
    <w:rsid w:val="00D802CA"/>
    <w:rsid w:val="00D860D2"/>
    <w:rsid w:val="00D9202D"/>
    <w:rsid w:val="00D9245B"/>
    <w:rsid w:val="00D93BFD"/>
    <w:rsid w:val="00D9414F"/>
    <w:rsid w:val="00D94273"/>
    <w:rsid w:val="00D96021"/>
    <w:rsid w:val="00D96D6C"/>
    <w:rsid w:val="00D97A81"/>
    <w:rsid w:val="00D97B1C"/>
    <w:rsid w:val="00DA1646"/>
    <w:rsid w:val="00DA16BB"/>
    <w:rsid w:val="00DA201F"/>
    <w:rsid w:val="00DA535D"/>
    <w:rsid w:val="00DA5BAF"/>
    <w:rsid w:val="00DB0954"/>
    <w:rsid w:val="00DB160A"/>
    <w:rsid w:val="00DB2C34"/>
    <w:rsid w:val="00DB40FD"/>
    <w:rsid w:val="00DB76BE"/>
    <w:rsid w:val="00DC219E"/>
    <w:rsid w:val="00DC264C"/>
    <w:rsid w:val="00DC44F5"/>
    <w:rsid w:val="00DC4F7B"/>
    <w:rsid w:val="00DC559C"/>
    <w:rsid w:val="00DC6675"/>
    <w:rsid w:val="00DC70FC"/>
    <w:rsid w:val="00DD089D"/>
    <w:rsid w:val="00DD0CFF"/>
    <w:rsid w:val="00DD30D4"/>
    <w:rsid w:val="00DD40A4"/>
    <w:rsid w:val="00DD49AE"/>
    <w:rsid w:val="00DD62C0"/>
    <w:rsid w:val="00DD66A9"/>
    <w:rsid w:val="00DD750E"/>
    <w:rsid w:val="00DE0CD4"/>
    <w:rsid w:val="00DE1310"/>
    <w:rsid w:val="00DE4EE5"/>
    <w:rsid w:val="00DE56F4"/>
    <w:rsid w:val="00DE60C3"/>
    <w:rsid w:val="00DF0C5C"/>
    <w:rsid w:val="00DF219E"/>
    <w:rsid w:val="00DF2BB6"/>
    <w:rsid w:val="00DF4EA8"/>
    <w:rsid w:val="00DF5FF4"/>
    <w:rsid w:val="00DF6296"/>
    <w:rsid w:val="00DF6FBC"/>
    <w:rsid w:val="00DF7D62"/>
    <w:rsid w:val="00E03832"/>
    <w:rsid w:val="00E04596"/>
    <w:rsid w:val="00E0477C"/>
    <w:rsid w:val="00E05781"/>
    <w:rsid w:val="00E058C7"/>
    <w:rsid w:val="00E05CF2"/>
    <w:rsid w:val="00E06122"/>
    <w:rsid w:val="00E0783B"/>
    <w:rsid w:val="00E10F50"/>
    <w:rsid w:val="00E150E4"/>
    <w:rsid w:val="00E15997"/>
    <w:rsid w:val="00E20820"/>
    <w:rsid w:val="00E215DA"/>
    <w:rsid w:val="00E219E3"/>
    <w:rsid w:val="00E222DB"/>
    <w:rsid w:val="00E229CA"/>
    <w:rsid w:val="00E240BC"/>
    <w:rsid w:val="00E2411A"/>
    <w:rsid w:val="00E25348"/>
    <w:rsid w:val="00E25A6D"/>
    <w:rsid w:val="00E25CF8"/>
    <w:rsid w:val="00E26287"/>
    <w:rsid w:val="00E26B18"/>
    <w:rsid w:val="00E31E48"/>
    <w:rsid w:val="00E3268D"/>
    <w:rsid w:val="00E33468"/>
    <w:rsid w:val="00E34B07"/>
    <w:rsid w:val="00E34C19"/>
    <w:rsid w:val="00E3750D"/>
    <w:rsid w:val="00E375AE"/>
    <w:rsid w:val="00E37D0E"/>
    <w:rsid w:val="00E402AC"/>
    <w:rsid w:val="00E4112D"/>
    <w:rsid w:val="00E447B4"/>
    <w:rsid w:val="00E45FB0"/>
    <w:rsid w:val="00E4675E"/>
    <w:rsid w:val="00E47CBE"/>
    <w:rsid w:val="00E47F8F"/>
    <w:rsid w:val="00E51057"/>
    <w:rsid w:val="00E51779"/>
    <w:rsid w:val="00E519B8"/>
    <w:rsid w:val="00E520F9"/>
    <w:rsid w:val="00E52105"/>
    <w:rsid w:val="00E52610"/>
    <w:rsid w:val="00E547E2"/>
    <w:rsid w:val="00E561F3"/>
    <w:rsid w:val="00E567B9"/>
    <w:rsid w:val="00E57A2F"/>
    <w:rsid w:val="00E60A02"/>
    <w:rsid w:val="00E64D9E"/>
    <w:rsid w:val="00E658C5"/>
    <w:rsid w:val="00E66881"/>
    <w:rsid w:val="00E67C00"/>
    <w:rsid w:val="00E7191D"/>
    <w:rsid w:val="00E7252D"/>
    <w:rsid w:val="00E72E62"/>
    <w:rsid w:val="00E75EB1"/>
    <w:rsid w:val="00E761E9"/>
    <w:rsid w:val="00E77560"/>
    <w:rsid w:val="00E77B77"/>
    <w:rsid w:val="00E77B8B"/>
    <w:rsid w:val="00E835F3"/>
    <w:rsid w:val="00E8361C"/>
    <w:rsid w:val="00E84791"/>
    <w:rsid w:val="00E87D7A"/>
    <w:rsid w:val="00E90094"/>
    <w:rsid w:val="00E90149"/>
    <w:rsid w:val="00E90DAF"/>
    <w:rsid w:val="00E91380"/>
    <w:rsid w:val="00E9703A"/>
    <w:rsid w:val="00E972F3"/>
    <w:rsid w:val="00E977D4"/>
    <w:rsid w:val="00EA0092"/>
    <w:rsid w:val="00EA0844"/>
    <w:rsid w:val="00EA0CC5"/>
    <w:rsid w:val="00EA0F9E"/>
    <w:rsid w:val="00EA18E7"/>
    <w:rsid w:val="00EA1BFA"/>
    <w:rsid w:val="00EA2332"/>
    <w:rsid w:val="00EA3513"/>
    <w:rsid w:val="00EA4EF4"/>
    <w:rsid w:val="00EA5491"/>
    <w:rsid w:val="00EB0A33"/>
    <w:rsid w:val="00EB2565"/>
    <w:rsid w:val="00EB2CBA"/>
    <w:rsid w:val="00EB3D61"/>
    <w:rsid w:val="00EB4B4D"/>
    <w:rsid w:val="00EB67C8"/>
    <w:rsid w:val="00EB6939"/>
    <w:rsid w:val="00EB7A08"/>
    <w:rsid w:val="00EC06E5"/>
    <w:rsid w:val="00EC2396"/>
    <w:rsid w:val="00EC27F8"/>
    <w:rsid w:val="00EC286D"/>
    <w:rsid w:val="00EC4676"/>
    <w:rsid w:val="00EC4C8C"/>
    <w:rsid w:val="00EC64B0"/>
    <w:rsid w:val="00EC7631"/>
    <w:rsid w:val="00EC7839"/>
    <w:rsid w:val="00ED1BAB"/>
    <w:rsid w:val="00ED35BF"/>
    <w:rsid w:val="00ED54B4"/>
    <w:rsid w:val="00ED71C8"/>
    <w:rsid w:val="00EE0560"/>
    <w:rsid w:val="00EE2AD6"/>
    <w:rsid w:val="00EE472A"/>
    <w:rsid w:val="00EE6001"/>
    <w:rsid w:val="00EE62EB"/>
    <w:rsid w:val="00EE6396"/>
    <w:rsid w:val="00EE681E"/>
    <w:rsid w:val="00EE6D31"/>
    <w:rsid w:val="00EE7163"/>
    <w:rsid w:val="00EF3012"/>
    <w:rsid w:val="00EF6644"/>
    <w:rsid w:val="00EF7B6F"/>
    <w:rsid w:val="00F0161F"/>
    <w:rsid w:val="00F01BDA"/>
    <w:rsid w:val="00F024CD"/>
    <w:rsid w:val="00F05426"/>
    <w:rsid w:val="00F063D8"/>
    <w:rsid w:val="00F077E9"/>
    <w:rsid w:val="00F07D15"/>
    <w:rsid w:val="00F1010A"/>
    <w:rsid w:val="00F1108A"/>
    <w:rsid w:val="00F11864"/>
    <w:rsid w:val="00F125BB"/>
    <w:rsid w:val="00F1438C"/>
    <w:rsid w:val="00F147AB"/>
    <w:rsid w:val="00F14991"/>
    <w:rsid w:val="00F14C3B"/>
    <w:rsid w:val="00F15AED"/>
    <w:rsid w:val="00F163ED"/>
    <w:rsid w:val="00F17026"/>
    <w:rsid w:val="00F217E2"/>
    <w:rsid w:val="00F23A26"/>
    <w:rsid w:val="00F23DB0"/>
    <w:rsid w:val="00F241D6"/>
    <w:rsid w:val="00F24747"/>
    <w:rsid w:val="00F272E0"/>
    <w:rsid w:val="00F273E6"/>
    <w:rsid w:val="00F27A05"/>
    <w:rsid w:val="00F27AD0"/>
    <w:rsid w:val="00F30518"/>
    <w:rsid w:val="00F341A8"/>
    <w:rsid w:val="00F346F9"/>
    <w:rsid w:val="00F37254"/>
    <w:rsid w:val="00F373E3"/>
    <w:rsid w:val="00F40F84"/>
    <w:rsid w:val="00F418CE"/>
    <w:rsid w:val="00F4229D"/>
    <w:rsid w:val="00F42ADB"/>
    <w:rsid w:val="00F44236"/>
    <w:rsid w:val="00F44451"/>
    <w:rsid w:val="00F45155"/>
    <w:rsid w:val="00F50774"/>
    <w:rsid w:val="00F508DE"/>
    <w:rsid w:val="00F5157A"/>
    <w:rsid w:val="00F51774"/>
    <w:rsid w:val="00F53D02"/>
    <w:rsid w:val="00F5604F"/>
    <w:rsid w:val="00F5670C"/>
    <w:rsid w:val="00F57AA4"/>
    <w:rsid w:val="00F611DF"/>
    <w:rsid w:val="00F61D68"/>
    <w:rsid w:val="00F643BC"/>
    <w:rsid w:val="00F643FA"/>
    <w:rsid w:val="00F66467"/>
    <w:rsid w:val="00F71450"/>
    <w:rsid w:val="00F7194E"/>
    <w:rsid w:val="00F72698"/>
    <w:rsid w:val="00F74D5A"/>
    <w:rsid w:val="00F7510A"/>
    <w:rsid w:val="00F77346"/>
    <w:rsid w:val="00F77DA0"/>
    <w:rsid w:val="00F77DCD"/>
    <w:rsid w:val="00F80538"/>
    <w:rsid w:val="00F80A6F"/>
    <w:rsid w:val="00F82F58"/>
    <w:rsid w:val="00F83D59"/>
    <w:rsid w:val="00F845C9"/>
    <w:rsid w:val="00F85BD1"/>
    <w:rsid w:val="00F8649F"/>
    <w:rsid w:val="00F8653A"/>
    <w:rsid w:val="00F87456"/>
    <w:rsid w:val="00F8790B"/>
    <w:rsid w:val="00F90035"/>
    <w:rsid w:val="00F907BD"/>
    <w:rsid w:val="00F91121"/>
    <w:rsid w:val="00F915FD"/>
    <w:rsid w:val="00F9289F"/>
    <w:rsid w:val="00F92CA6"/>
    <w:rsid w:val="00F92EB4"/>
    <w:rsid w:val="00F93204"/>
    <w:rsid w:val="00F93CC9"/>
    <w:rsid w:val="00F958FE"/>
    <w:rsid w:val="00F95F44"/>
    <w:rsid w:val="00F96110"/>
    <w:rsid w:val="00F9689C"/>
    <w:rsid w:val="00F978A6"/>
    <w:rsid w:val="00F97CD7"/>
    <w:rsid w:val="00FA057C"/>
    <w:rsid w:val="00FA3164"/>
    <w:rsid w:val="00FA35A2"/>
    <w:rsid w:val="00FA3E8E"/>
    <w:rsid w:val="00FA41E7"/>
    <w:rsid w:val="00FA4DE5"/>
    <w:rsid w:val="00FA6547"/>
    <w:rsid w:val="00FA6CA8"/>
    <w:rsid w:val="00FB0E78"/>
    <w:rsid w:val="00FB31D0"/>
    <w:rsid w:val="00FB4F8B"/>
    <w:rsid w:val="00FB5A3B"/>
    <w:rsid w:val="00FB782D"/>
    <w:rsid w:val="00FC023F"/>
    <w:rsid w:val="00FC0981"/>
    <w:rsid w:val="00FC0E83"/>
    <w:rsid w:val="00FC12C4"/>
    <w:rsid w:val="00FC28BD"/>
    <w:rsid w:val="00FC3205"/>
    <w:rsid w:val="00FC3E86"/>
    <w:rsid w:val="00FC408D"/>
    <w:rsid w:val="00FC6754"/>
    <w:rsid w:val="00FC74EB"/>
    <w:rsid w:val="00FC7F83"/>
    <w:rsid w:val="00FD0773"/>
    <w:rsid w:val="00FD5FF9"/>
    <w:rsid w:val="00FD6A65"/>
    <w:rsid w:val="00FD7B3D"/>
    <w:rsid w:val="00FE01A6"/>
    <w:rsid w:val="00FE4A92"/>
    <w:rsid w:val="00FE6149"/>
    <w:rsid w:val="00FE7239"/>
    <w:rsid w:val="00FE75A1"/>
    <w:rsid w:val="00FE77B9"/>
    <w:rsid w:val="00FF02F0"/>
    <w:rsid w:val="00FF0A97"/>
    <w:rsid w:val="00FF2666"/>
    <w:rsid w:val="00FF2874"/>
    <w:rsid w:val="00FF42E4"/>
    <w:rsid w:val="00FF4E06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D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0D27"/>
    <w:pPr>
      <w:keepNext/>
      <w:numPr>
        <w:numId w:val="1"/>
      </w:numPr>
      <w:tabs>
        <w:tab w:val="left" w:pos="4678"/>
      </w:tabs>
      <w:suppressAutoHyphens/>
      <w:ind w:left="4820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qFormat/>
    <w:rsid w:val="00720D27"/>
    <w:pPr>
      <w:keepNext/>
      <w:numPr>
        <w:ilvl w:val="1"/>
        <w:numId w:val="1"/>
      </w:numPr>
      <w:tabs>
        <w:tab w:val="left" w:pos="4820"/>
      </w:tabs>
      <w:suppressAutoHyphens/>
      <w:outlineLvl w:val="1"/>
    </w:pPr>
    <w:rPr>
      <w:rFonts w:ascii="Bookman Old Style" w:hAnsi="Bookman Old Style" w:cs="Arial"/>
      <w:i/>
      <w:szCs w:val="20"/>
      <w:lang w:eastAsia="ar-SA"/>
    </w:rPr>
  </w:style>
  <w:style w:type="paragraph" w:styleId="Nagwek3">
    <w:name w:val="heading 3"/>
    <w:basedOn w:val="Normalny"/>
    <w:next w:val="Normalny"/>
    <w:qFormat/>
    <w:rsid w:val="00720D27"/>
    <w:pPr>
      <w:keepNext/>
      <w:tabs>
        <w:tab w:val="left" w:pos="4678"/>
      </w:tabs>
      <w:ind w:left="4820"/>
      <w:outlineLvl w:val="2"/>
    </w:pPr>
    <w:rPr>
      <w:rFonts w:ascii="Garamond" w:hAnsi="Garamond"/>
      <w:b/>
      <w:bCs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20D27"/>
    <w:pPr>
      <w:keepNext/>
      <w:spacing w:line="360" w:lineRule="auto"/>
      <w:jc w:val="both"/>
      <w:outlineLvl w:val="4"/>
    </w:pPr>
    <w:rPr>
      <w:rFonts w:ascii="Bookman Old Style" w:hAnsi="Bookman Old Style"/>
      <w:i/>
      <w:szCs w:val="20"/>
    </w:rPr>
  </w:style>
  <w:style w:type="paragraph" w:styleId="Nagwek6">
    <w:name w:val="heading 6"/>
    <w:basedOn w:val="Normalny"/>
    <w:next w:val="Normalny"/>
    <w:qFormat/>
    <w:rsid w:val="005032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20D27"/>
    <w:pPr>
      <w:suppressAutoHyphens/>
      <w:spacing w:line="360" w:lineRule="auto"/>
      <w:ind w:firstLine="709"/>
      <w:jc w:val="both"/>
    </w:pPr>
    <w:rPr>
      <w:sz w:val="22"/>
      <w:szCs w:val="20"/>
      <w:lang w:eastAsia="ar-SA"/>
    </w:rPr>
  </w:style>
  <w:style w:type="paragraph" w:styleId="Stopka">
    <w:name w:val="footer"/>
    <w:basedOn w:val="Normalny"/>
    <w:rsid w:val="00720D2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20D27"/>
    <w:pPr>
      <w:spacing w:after="120"/>
    </w:pPr>
  </w:style>
  <w:style w:type="paragraph" w:styleId="Tekstpodstawowywcity">
    <w:name w:val="Body Text Indent"/>
    <w:basedOn w:val="Normalny"/>
    <w:rsid w:val="00720D27"/>
    <w:pPr>
      <w:tabs>
        <w:tab w:val="left" w:pos="5103"/>
      </w:tabs>
      <w:spacing w:line="480" w:lineRule="auto"/>
      <w:ind w:firstLine="851"/>
      <w:jc w:val="both"/>
    </w:pPr>
    <w:rPr>
      <w:rFonts w:ascii="Bookman Old Style" w:hAnsi="Bookman Old Style"/>
      <w:i/>
      <w:szCs w:val="20"/>
    </w:rPr>
  </w:style>
  <w:style w:type="paragraph" w:styleId="Tekstpodstawowy2">
    <w:name w:val="Body Text 2"/>
    <w:basedOn w:val="Normalny"/>
    <w:rsid w:val="00720D27"/>
    <w:pPr>
      <w:spacing w:line="360" w:lineRule="auto"/>
      <w:jc w:val="both"/>
    </w:pPr>
    <w:rPr>
      <w:rFonts w:ascii="Garamond" w:hAnsi="Garamond"/>
      <w:szCs w:val="20"/>
    </w:rPr>
  </w:style>
  <w:style w:type="character" w:styleId="Pogrubienie">
    <w:name w:val="Strong"/>
    <w:basedOn w:val="Domylnaczcionkaakapitu"/>
    <w:uiPriority w:val="22"/>
    <w:qFormat/>
    <w:rsid w:val="00720D27"/>
    <w:rPr>
      <w:b/>
      <w:bCs/>
    </w:rPr>
  </w:style>
  <w:style w:type="paragraph" w:styleId="Tekstpodstawowywcity3">
    <w:name w:val="Body Text Indent 3"/>
    <w:basedOn w:val="Normalny"/>
    <w:rsid w:val="00720D27"/>
    <w:pPr>
      <w:tabs>
        <w:tab w:val="left" w:pos="4836"/>
      </w:tabs>
      <w:spacing w:line="360" w:lineRule="auto"/>
      <w:ind w:firstLine="708"/>
      <w:jc w:val="both"/>
    </w:pPr>
    <w:rPr>
      <w:rFonts w:ascii="Garamond" w:hAnsi="Garamond"/>
    </w:rPr>
  </w:style>
  <w:style w:type="character" w:styleId="Hipercze">
    <w:name w:val="Hyperlink"/>
    <w:basedOn w:val="Domylnaczcionkaakapitu"/>
    <w:rsid w:val="00720D27"/>
    <w:rPr>
      <w:color w:val="0000FF"/>
      <w:u w:val="single"/>
    </w:rPr>
  </w:style>
  <w:style w:type="paragraph" w:styleId="Tekstpodstawowy3">
    <w:name w:val="Body Text 3"/>
    <w:basedOn w:val="Normalny"/>
    <w:rsid w:val="00720D27"/>
    <w:pPr>
      <w:spacing w:line="360" w:lineRule="auto"/>
      <w:jc w:val="both"/>
    </w:pPr>
    <w:rPr>
      <w:rFonts w:ascii="Garamond" w:hAnsi="Garamond"/>
      <w:sz w:val="22"/>
      <w:szCs w:val="20"/>
      <w:lang w:eastAsia="ar-SA"/>
    </w:rPr>
  </w:style>
  <w:style w:type="paragraph" w:styleId="NormalnyWeb">
    <w:name w:val="Normal (Web)"/>
    <w:basedOn w:val="Normalny"/>
    <w:uiPriority w:val="99"/>
    <w:rsid w:val="00720D27"/>
    <w:pPr>
      <w:spacing w:before="100" w:beforeAutospacing="1" w:after="100" w:afterAutospacing="1"/>
      <w:jc w:val="both"/>
    </w:pPr>
  </w:style>
  <w:style w:type="character" w:customStyle="1" w:styleId="mw-headline">
    <w:name w:val="mw-headline"/>
    <w:basedOn w:val="Domylnaczcionkaakapitu"/>
    <w:rsid w:val="006E6158"/>
  </w:style>
  <w:style w:type="character" w:customStyle="1" w:styleId="tresc">
    <w:name w:val="tresc"/>
    <w:basedOn w:val="Domylnaczcionkaakapitu"/>
    <w:rsid w:val="00E240BC"/>
  </w:style>
  <w:style w:type="character" w:customStyle="1" w:styleId="editsection">
    <w:name w:val="editsection"/>
    <w:basedOn w:val="Domylnaczcionkaakapitu"/>
    <w:rsid w:val="003263FB"/>
  </w:style>
  <w:style w:type="paragraph" w:styleId="HTML-wstpniesformatowany">
    <w:name w:val="HTML Preformatted"/>
    <w:basedOn w:val="Normalny"/>
    <w:rsid w:val="002C4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small">
    <w:name w:val="textsmall"/>
    <w:basedOn w:val="Domylnaczcionkaakapitu"/>
    <w:rsid w:val="002C4325"/>
  </w:style>
  <w:style w:type="character" w:styleId="Uwydatnienie">
    <w:name w:val="Emphasis"/>
    <w:basedOn w:val="Domylnaczcionkaakapitu"/>
    <w:uiPriority w:val="20"/>
    <w:qFormat/>
    <w:rsid w:val="005557B9"/>
    <w:rPr>
      <w:i/>
      <w:iCs/>
    </w:rPr>
  </w:style>
  <w:style w:type="character" w:customStyle="1" w:styleId="submitted1">
    <w:name w:val="submitted1"/>
    <w:basedOn w:val="Domylnaczcionkaakapitu"/>
    <w:rsid w:val="001B74C0"/>
    <w:rPr>
      <w:color w:val="898989"/>
      <w:sz w:val="22"/>
      <w:szCs w:val="22"/>
    </w:rPr>
  </w:style>
  <w:style w:type="paragraph" w:styleId="Zagicieodgryformularza">
    <w:name w:val="HTML Top of Form"/>
    <w:basedOn w:val="Normalny"/>
    <w:next w:val="Normalny"/>
    <w:hidden/>
    <w:rsid w:val="001B74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1B74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504AA"/>
    <w:rPr>
      <w:b/>
      <w:bCs/>
      <w:sz w:val="28"/>
      <w:szCs w:val="28"/>
    </w:rPr>
  </w:style>
  <w:style w:type="character" w:customStyle="1" w:styleId="toctoggle">
    <w:name w:val="toctoggle"/>
    <w:basedOn w:val="Domylnaczcionkaakapitu"/>
    <w:rsid w:val="009275EF"/>
  </w:style>
  <w:style w:type="paragraph" w:customStyle="1" w:styleId="bodytext">
    <w:name w:val="bodytext"/>
    <w:basedOn w:val="Normalny"/>
    <w:rsid w:val="00A14A8F"/>
    <w:pPr>
      <w:spacing w:before="100" w:beforeAutospacing="1" w:after="100" w:afterAutospacing="1"/>
    </w:pPr>
  </w:style>
  <w:style w:type="character" w:customStyle="1" w:styleId="ZnakZnak4">
    <w:name w:val="Znak Znak4"/>
    <w:basedOn w:val="Domylnaczcionkaakapitu"/>
    <w:rsid w:val="00AA68AE"/>
    <w:rPr>
      <w:b/>
      <w:bCs/>
      <w:sz w:val="28"/>
      <w:szCs w:val="28"/>
    </w:rPr>
  </w:style>
  <w:style w:type="character" w:customStyle="1" w:styleId="imagedescription">
    <w:name w:val="imagedescription"/>
    <w:basedOn w:val="Domylnaczcionkaakapitu"/>
    <w:rsid w:val="0023311B"/>
  </w:style>
  <w:style w:type="character" w:customStyle="1" w:styleId="TekstpodstawowyZnak">
    <w:name w:val="Tekst podstawowy Znak"/>
    <w:basedOn w:val="Domylnaczcionkaakapitu"/>
    <w:link w:val="Tekstpodstawowy"/>
    <w:rsid w:val="0069121D"/>
    <w:rPr>
      <w:sz w:val="24"/>
      <w:szCs w:val="24"/>
    </w:rPr>
  </w:style>
  <w:style w:type="character" w:customStyle="1" w:styleId="ZnakZnak2">
    <w:name w:val="Znak Znak2"/>
    <w:basedOn w:val="Domylnaczcionkaakapitu"/>
    <w:locked/>
    <w:rsid w:val="00DF5FF4"/>
    <w:rPr>
      <w:b/>
      <w:bCs/>
      <w:sz w:val="28"/>
      <w:szCs w:val="28"/>
      <w:lang w:val="pl-PL" w:eastAsia="pl-PL" w:bidi="ar-SA"/>
    </w:rPr>
  </w:style>
  <w:style w:type="character" w:customStyle="1" w:styleId="txt">
    <w:name w:val="txt"/>
    <w:basedOn w:val="Domylnaczcionkaakapitu"/>
    <w:rsid w:val="000E73D7"/>
  </w:style>
  <w:style w:type="paragraph" w:styleId="Plandokumentu">
    <w:name w:val="Document Map"/>
    <w:basedOn w:val="Normalny"/>
    <w:semiHidden/>
    <w:rsid w:val="00B916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92717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4CCD"/>
    <w:pPr>
      <w:ind w:left="708"/>
    </w:pPr>
  </w:style>
  <w:style w:type="character" w:customStyle="1" w:styleId="caps">
    <w:name w:val="caps"/>
    <w:basedOn w:val="Domylnaczcionkaakapitu"/>
    <w:rsid w:val="00221F60"/>
  </w:style>
  <w:style w:type="paragraph" w:styleId="Tekstdymka">
    <w:name w:val="Balloon Text"/>
    <w:basedOn w:val="Normalny"/>
    <w:link w:val="TekstdymkaZnak"/>
    <w:rsid w:val="00BF3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3D0F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754B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665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10759775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3636">
                          <w:marLeft w:val="-390"/>
                          <w:marRight w:val="-39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FE7EF"/>
                            <w:right w:val="none" w:sz="0" w:space="0" w:color="auto"/>
                          </w:divBdr>
                          <w:divsChild>
                            <w:div w:id="15376054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206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dashed" w:sz="6" w:space="8" w:color="DFE7EF"/>
                                                        <w:left w:val="dashed" w:sz="6" w:space="8" w:color="DFE7EF"/>
                                                        <w:bottom w:val="dashed" w:sz="6" w:space="8" w:color="DFE7EF"/>
                                                        <w:right w:val="dashed" w:sz="6" w:space="8" w:color="DFE7EF"/>
                                                      </w:divBdr>
                                                      <w:divsChild>
                                                        <w:div w:id="118786813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0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2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5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1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6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8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1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6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5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2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6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3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1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7381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4681313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8A31-FA7B-4BB2-A4D3-A94B0F1F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Ruszkiewicz</dc:creator>
  <cp:lastModifiedBy>Tadeusz</cp:lastModifiedBy>
  <cp:revision>6</cp:revision>
  <cp:lastPrinted>2018-12-14T11:59:00Z</cp:lastPrinted>
  <dcterms:created xsi:type="dcterms:W3CDTF">2023-04-13T13:29:00Z</dcterms:created>
  <dcterms:modified xsi:type="dcterms:W3CDTF">2023-04-14T16:57:00Z</dcterms:modified>
</cp:coreProperties>
</file>